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DD" w:rsidRPr="002336DD" w:rsidRDefault="002336DD" w:rsidP="002336D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336DD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2336DD" w:rsidRPr="002336DD" w:rsidRDefault="002336DD" w:rsidP="002336DD">
      <w:pPr>
        <w:spacing w:line="240" w:lineRule="auto"/>
        <w:ind w:left="567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2336DD">
        <w:rPr>
          <w:rFonts w:ascii="Times New Roman" w:hAnsi="Times New Roman" w:cs="Times New Roman"/>
          <w:b/>
        </w:rPr>
        <w:t>«Детский сад № 10 компенсирующего вида» города Сосногорска</w:t>
      </w:r>
    </w:p>
    <w:p w:rsidR="002336DD" w:rsidRPr="002336DD" w:rsidRDefault="002336DD" w:rsidP="002336DD">
      <w:pPr>
        <w:spacing w:line="360" w:lineRule="auto"/>
        <w:rPr>
          <w:rFonts w:ascii="Times New Roman" w:hAnsi="Times New Roman" w:cs="Times New Roman"/>
          <w:b/>
        </w:rPr>
      </w:pPr>
    </w:p>
    <w:p w:rsidR="002336DD" w:rsidRPr="002336DD" w:rsidRDefault="002336DD" w:rsidP="002336DD">
      <w:pPr>
        <w:spacing w:line="240" w:lineRule="auto"/>
        <w:ind w:left="567" w:right="7" w:firstLine="567"/>
        <w:rPr>
          <w:rFonts w:ascii="Times New Roman" w:hAnsi="Times New Roman" w:cs="Times New Roman"/>
          <w:b/>
        </w:rPr>
      </w:pPr>
      <w:r w:rsidRPr="002336DD">
        <w:rPr>
          <w:rFonts w:ascii="Times New Roman" w:hAnsi="Times New Roman" w:cs="Times New Roman"/>
          <w:b/>
        </w:rPr>
        <w:t xml:space="preserve">  Принято на заседании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</w:t>
      </w:r>
      <w:r w:rsidRPr="002336DD">
        <w:rPr>
          <w:rFonts w:ascii="Times New Roman" w:hAnsi="Times New Roman" w:cs="Times New Roman"/>
          <w:b/>
        </w:rPr>
        <w:t xml:space="preserve">   «Утверждаю»</w:t>
      </w:r>
    </w:p>
    <w:p w:rsidR="002336DD" w:rsidRPr="002336DD" w:rsidRDefault="002336DD" w:rsidP="002336DD">
      <w:pPr>
        <w:spacing w:line="240" w:lineRule="auto"/>
        <w:ind w:left="567" w:firstLine="567"/>
        <w:rPr>
          <w:rFonts w:ascii="Times New Roman" w:hAnsi="Times New Roman" w:cs="Times New Roman"/>
          <w:b/>
        </w:rPr>
      </w:pPr>
      <w:r w:rsidRPr="002336DD">
        <w:rPr>
          <w:rFonts w:ascii="Times New Roman" w:hAnsi="Times New Roman" w:cs="Times New Roman"/>
          <w:b/>
        </w:rPr>
        <w:t xml:space="preserve">педагогического совета №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2336DD">
        <w:rPr>
          <w:rFonts w:ascii="Times New Roman" w:hAnsi="Times New Roman" w:cs="Times New Roman"/>
          <w:b/>
        </w:rPr>
        <w:t>Заведующий МБДОУ</w:t>
      </w:r>
    </w:p>
    <w:p w:rsidR="002336DD" w:rsidRPr="002336DD" w:rsidRDefault="002336DD" w:rsidP="002336DD">
      <w:pPr>
        <w:spacing w:after="0" w:line="240" w:lineRule="auto"/>
        <w:ind w:left="567" w:firstLine="567"/>
        <w:rPr>
          <w:rFonts w:ascii="Times New Roman" w:hAnsi="Times New Roman" w:cs="Times New Roman"/>
          <w:b/>
        </w:rPr>
      </w:pPr>
      <w:r w:rsidRPr="002336DD">
        <w:rPr>
          <w:rFonts w:ascii="Times New Roman" w:hAnsi="Times New Roman" w:cs="Times New Roman"/>
          <w:b/>
        </w:rPr>
        <w:t xml:space="preserve">«__»___________ 20 __ г.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</w:t>
      </w:r>
      <w:r w:rsidRPr="002336DD">
        <w:rPr>
          <w:rFonts w:ascii="Times New Roman" w:hAnsi="Times New Roman" w:cs="Times New Roman"/>
          <w:b/>
        </w:rPr>
        <w:t xml:space="preserve"> «Детский сад № 10» г. Сосногорска</w:t>
      </w:r>
    </w:p>
    <w:p w:rsidR="002336DD" w:rsidRPr="002336DD" w:rsidRDefault="002336DD" w:rsidP="002336DD">
      <w:pPr>
        <w:spacing w:line="240" w:lineRule="auto"/>
        <w:ind w:left="567" w:firstLine="567"/>
        <w:rPr>
          <w:rFonts w:ascii="Times New Roman" w:hAnsi="Times New Roman" w:cs="Times New Roman"/>
          <w:b/>
        </w:rPr>
      </w:pPr>
      <w:r w:rsidRPr="002336D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</w:t>
      </w:r>
    </w:p>
    <w:p w:rsidR="002336DD" w:rsidRPr="002336DD" w:rsidRDefault="002336DD" w:rsidP="002336DD">
      <w:pPr>
        <w:spacing w:line="240" w:lineRule="auto"/>
        <w:ind w:left="567" w:firstLine="567"/>
        <w:rPr>
          <w:rFonts w:ascii="Times New Roman" w:hAnsi="Times New Roman" w:cs="Times New Roman"/>
          <w:b/>
        </w:rPr>
      </w:pPr>
      <w:r w:rsidRPr="002336D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</w:t>
      </w:r>
      <w:r w:rsidRPr="002336DD">
        <w:rPr>
          <w:rFonts w:ascii="Times New Roman" w:hAnsi="Times New Roman" w:cs="Times New Roman"/>
          <w:b/>
        </w:rPr>
        <w:t xml:space="preserve"> ________________ Харина Т.В.</w:t>
      </w:r>
    </w:p>
    <w:p w:rsidR="002336DD" w:rsidRPr="002336DD" w:rsidRDefault="002336DD" w:rsidP="002336DD">
      <w:pPr>
        <w:spacing w:line="240" w:lineRule="auto"/>
        <w:ind w:left="567" w:firstLine="567"/>
        <w:jc w:val="right"/>
        <w:rPr>
          <w:rFonts w:ascii="Times New Roman" w:hAnsi="Times New Roman" w:cs="Times New Roman"/>
          <w:b/>
        </w:rPr>
      </w:pPr>
      <w:r w:rsidRPr="002336D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2336DD">
        <w:rPr>
          <w:rFonts w:ascii="Times New Roman" w:hAnsi="Times New Roman" w:cs="Times New Roman"/>
          <w:b/>
        </w:rPr>
        <w:t xml:space="preserve"> «___»_____________ 20__ года</w:t>
      </w:r>
    </w:p>
    <w:p w:rsidR="002336DD" w:rsidRPr="002336DD" w:rsidRDefault="002336DD" w:rsidP="002336DD">
      <w:pPr>
        <w:pStyle w:val="1"/>
        <w:ind w:left="567"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2336DD" w:rsidRPr="002336DD" w:rsidRDefault="002336DD" w:rsidP="002336DD">
      <w:pPr>
        <w:pStyle w:val="1"/>
        <w:ind w:left="567"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2336DD">
        <w:rPr>
          <w:rFonts w:ascii="Times New Roman" w:hAnsi="Times New Roman" w:cs="Times New Roman"/>
          <w:sz w:val="40"/>
          <w:szCs w:val="40"/>
        </w:rPr>
        <w:t>Учебная программа</w:t>
      </w:r>
    </w:p>
    <w:p w:rsidR="002336DD" w:rsidRDefault="002336DD" w:rsidP="002336DD">
      <w:pPr>
        <w:ind w:left="567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Средняя логопедическая  группа</w:t>
      </w:r>
    </w:p>
    <w:p w:rsidR="002336DD" w:rsidRPr="002336DD" w:rsidRDefault="002336DD" w:rsidP="002336DD">
      <w:pPr>
        <w:ind w:left="567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36DD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(от 4 до 5</w:t>
      </w:r>
      <w:r w:rsidRPr="002336DD">
        <w:rPr>
          <w:rFonts w:ascii="Times New Roman" w:hAnsi="Times New Roman" w:cs="Times New Roman"/>
          <w:b/>
          <w:sz w:val="40"/>
          <w:szCs w:val="40"/>
        </w:rPr>
        <w:t>лет)</w:t>
      </w:r>
    </w:p>
    <w:p w:rsidR="002336DD" w:rsidRDefault="00B64564" w:rsidP="00B64564">
      <w:pPr>
        <w:spacing w:line="360" w:lineRule="auto"/>
        <w:ind w:left="567"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Составила  в</w:t>
      </w:r>
      <w:r w:rsidR="002336DD">
        <w:rPr>
          <w:rFonts w:ascii="Times New Roman" w:hAnsi="Times New Roman" w:cs="Times New Roman"/>
          <w:b/>
        </w:rPr>
        <w:t>оспитатель:</w:t>
      </w:r>
    </w:p>
    <w:p w:rsidR="00B64564" w:rsidRPr="002336DD" w:rsidRDefault="00B64564" w:rsidP="002336DD">
      <w:pPr>
        <w:spacing w:line="360" w:lineRule="auto"/>
        <w:ind w:left="567"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Южакова  Татьяна  Васильевна</w:t>
      </w:r>
    </w:p>
    <w:p w:rsidR="002336DD" w:rsidRPr="002336DD" w:rsidRDefault="002336DD" w:rsidP="002336DD">
      <w:pPr>
        <w:spacing w:line="360" w:lineRule="auto"/>
        <w:ind w:left="567" w:firstLine="567"/>
        <w:jc w:val="right"/>
        <w:rPr>
          <w:rFonts w:ascii="Times New Roman" w:hAnsi="Times New Roman" w:cs="Times New Roman"/>
          <w:b/>
        </w:rPr>
      </w:pPr>
    </w:p>
    <w:p w:rsidR="002336DD" w:rsidRPr="002336DD" w:rsidRDefault="002336DD" w:rsidP="002336DD">
      <w:pPr>
        <w:spacing w:before="100" w:beforeAutospacing="1"/>
        <w:ind w:left="567" w:firstLine="567"/>
        <w:rPr>
          <w:rFonts w:ascii="Times New Roman" w:hAnsi="Times New Roman" w:cs="Times New Roman"/>
          <w:color w:val="000000"/>
        </w:rPr>
      </w:pPr>
    </w:p>
    <w:p w:rsidR="002336DD" w:rsidRPr="002336DD" w:rsidRDefault="002336DD" w:rsidP="002336DD">
      <w:pPr>
        <w:spacing w:before="100" w:beforeAutospacing="1"/>
        <w:ind w:left="567" w:firstLine="567"/>
        <w:rPr>
          <w:rFonts w:ascii="Times New Roman" w:hAnsi="Times New Roman" w:cs="Times New Roman"/>
          <w:color w:val="000000"/>
        </w:rPr>
      </w:pPr>
    </w:p>
    <w:p w:rsidR="002336DD" w:rsidRPr="002336DD" w:rsidRDefault="002336DD" w:rsidP="002336DD">
      <w:pPr>
        <w:spacing w:before="100" w:beforeAutospacing="1"/>
        <w:ind w:left="567" w:firstLine="567"/>
        <w:rPr>
          <w:rFonts w:ascii="Times New Roman" w:hAnsi="Times New Roman" w:cs="Times New Roman"/>
          <w:color w:val="000000"/>
        </w:rPr>
      </w:pPr>
    </w:p>
    <w:p w:rsidR="002336DD" w:rsidRPr="002336DD" w:rsidRDefault="002336DD" w:rsidP="002336DD">
      <w:pPr>
        <w:spacing w:before="100" w:beforeAutospacing="1"/>
        <w:ind w:left="567" w:firstLine="567"/>
        <w:rPr>
          <w:rFonts w:ascii="Times New Roman" w:hAnsi="Times New Roman" w:cs="Times New Roman"/>
          <w:color w:val="000000"/>
        </w:rPr>
      </w:pPr>
    </w:p>
    <w:p w:rsidR="002336DD" w:rsidRPr="002336DD" w:rsidRDefault="002336DD" w:rsidP="002336DD">
      <w:pPr>
        <w:spacing w:before="100" w:beforeAutospacing="1" w:after="0" w:line="240" w:lineRule="auto"/>
        <w:ind w:left="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36D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41162D" w:rsidRDefault="00BC5B85" w:rsidP="0041162D">
      <w:pPr>
        <w:pStyle w:val="aa"/>
        <w:numPr>
          <w:ilvl w:val="0"/>
          <w:numId w:val="1"/>
        </w:numPr>
        <w:spacing w:after="0" w:line="240" w:lineRule="auto"/>
        <w:ind w:left="187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162D">
        <w:rPr>
          <w:rFonts w:ascii="Times New Roman" w:hAnsi="Times New Roman" w:cs="Times New Roman"/>
          <w:b/>
          <w:color w:val="000000"/>
          <w:sz w:val="28"/>
          <w:szCs w:val="28"/>
        </w:rPr>
        <w:t>ЦЕЛЕВОЙ РАЗДЕЛ</w:t>
      </w:r>
    </w:p>
    <w:p w:rsidR="002336DD" w:rsidRPr="0041162D" w:rsidRDefault="0041162D" w:rsidP="0041162D">
      <w:pPr>
        <w:pStyle w:val="aa"/>
        <w:spacing w:after="0" w:line="240" w:lineRule="auto"/>
        <w:ind w:left="113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</w:t>
      </w:r>
      <w:r w:rsidR="002336DD" w:rsidRPr="004116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162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336DD" w:rsidRPr="002336DD" w:rsidRDefault="002336DD" w:rsidP="0041162D">
      <w:pPr>
        <w:spacing w:after="0" w:line="240" w:lineRule="auto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2336DD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41162D">
        <w:rPr>
          <w:rFonts w:ascii="Times New Roman" w:hAnsi="Times New Roman" w:cs="Times New Roman"/>
          <w:b/>
          <w:sz w:val="28"/>
          <w:szCs w:val="28"/>
        </w:rPr>
        <w:t>1.</w:t>
      </w:r>
      <w:r w:rsidRPr="002336DD">
        <w:rPr>
          <w:rFonts w:ascii="Times New Roman" w:hAnsi="Times New Roman" w:cs="Times New Roman"/>
          <w:b/>
          <w:sz w:val="28"/>
          <w:szCs w:val="28"/>
        </w:rPr>
        <w:t>Цели, задачи программы</w:t>
      </w:r>
    </w:p>
    <w:p w:rsidR="002336DD" w:rsidRPr="002336DD" w:rsidRDefault="002336DD" w:rsidP="0041162D">
      <w:pPr>
        <w:spacing w:after="0" w:line="240" w:lineRule="auto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2336DD">
        <w:rPr>
          <w:rFonts w:ascii="Times New Roman" w:hAnsi="Times New Roman" w:cs="Times New Roman"/>
          <w:b/>
          <w:sz w:val="28"/>
          <w:szCs w:val="28"/>
        </w:rPr>
        <w:t>1.</w:t>
      </w:r>
      <w:r w:rsidR="0041162D">
        <w:rPr>
          <w:rFonts w:ascii="Times New Roman" w:hAnsi="Times New Roman" w:cs="Times New Roman"/>
          <w:b/>
          <w:sz w:val="28"/>
          <w:szCs w:val="28"/>
        </w:rPr>
        <w:t>1.</w:t>
      </w:r>
      <w:r w:rsidRPr="002336DD">
        <w:rPr>
          <w:rFonts w:ascii="Times New Roman" w:hAnsi="Times New Roman" w:cs="Times New Roman"/>
          <w:b/>
          <w:sz w:val="28"/>
          <w:szCs w:val="28"/>
        </w:rPr>
        <w:t>2. Принципы  и  подходы  к  формированию  Программы</w:t>
      </w:r>
    </w:p>
    <w:p w:rsidR="002336DD" w:rsidRPr="002336DD" w:rsidRDefault="002336DD" w:rsidP="0041162D">
      <w:pPr>
        <w:spacing w:after="0" w:line="240" w:lineRule="auto"/>
        <w:ind w:left="567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336DD">
        <w:rPr>
          <w:rFonts w:ascii="Times New Roman" w:hAnsi="Times New Roman" w:cs="Times New Roman"/>
          <w:b/>
          <w:sz w:val="28"/>
          <w:szCs w:val="28"/>
        </w:rPr>
        <w:t>1.</w:t>
      </w:r>
      <w:r w:rsidR="0041162D">
        <w:rPr>
          <w:rFonts w:ascii="Times New Roman" w:hAnsi="Times New Roman" w:cs="Times New Roman"/>
          <w:b/>
          <w:sz w:val="28"/>
          <w:szCs w:val="28"/>
        </w:rPr>
        <w:t>1.</w:t>
      </w:r>
      <w:r w:rsidRPr="002336DD">
        <w:rPr>
          <w:rFonts w:ascii="Times New Roman" w:hAnsi="Times New Roman" w:cs="Times New Roman"/>
          <w:b/>
          <w:sz w:val="28"/>
          <w:szCs w:val="28"/>
        </w:rPr>
        <w:t>3. Возрастные характеристики особе</w:t>
      </w:r>
      <w:r>
        <w:rPr>
          <w:rFonts w:ascii="Times New Roman" w:hAnsi="Times New Roman" w:cs="Times New Roman"/>
          <w:b/>
          <w:sz w:val="28"/>
          <w:szCs w:val="28"/>
        </w:rPr>
        <w:t>нностей развития детей 4-5  лет</w:t>
      </w:r>
      <w:r w:rsidRPr="002336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162D" w:rsidRDefault="0041162D" w:rsidP="0041162D">
      <w:pPr>
        <w:tabs>
          <w:tab w:val="left" w:pos="11325"/>
        </w:tabs>
        <w:spacing w:after="0" w:line="240" w:lineRule="auto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Pr="00FF6A3C">
        <w:rPr>
          <w:rFonts w:ascii="Times New Roman" w:hAnsi="Times New Roman" w:cs="Times New Roman"/>
          <w:b/>
          <w:sz w:val="28"/>
          <w:szCs w:val="28"/>
        </w:rPr>
        <w:t>. Планируемые результаты освоения программы (с учетом особенностей развития детей с ОВЗ)</w:t>
      </w:r>
    </w:p>
    <w:p w:rsidR="0041162D" w:rsidRDefault="0041162D" w:rsidP="0041162D">
      <w:pPr>
        <w:tabs>
          <w:tab w:val="left" w:pos="11325"/>
        </w:tabs>
        <w:spacing w:after="0" w:line="240" w:lineRule="auto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Pr="00FF6A3C">
        <w:rPr>
          <w:rFonts w:ascii="Times New Roman" w:hAnsi="Times New Roman" w:cs="Times New Roman"/>
          <w:b/>
          <w:sz w:val="28"/>
          <w:szCs w:val="28"/>
        </w:rPr>
        <w:t>.1. Целевые ориентиры</w:t>
      </w:r>
    </w:p>
    <w:p w:rsidR="0041162D" w:rsidRPr="00A37D72" w:rsidRDefault="0041162D" w:rsidP="004116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A37D72">
        <w:rPr>
          <w:rFonts w:ascii="Times New Roman" w:hAnsi="Times New Roman" w:cs="Times New Roman"/>
          <w:b/>
          <w:bCs/>
          <w:sz w:val="28"/>
          <w:szCs w:val="28"/>
        </w:rPr>
        <w:t>1.2.2.Развивающее оценивание качества образовательной деятельности по Программе</w:t>
      </w:r>
    </w:p>
    <w:p w:rsidR="002336DD" w:rsidRPr="002336DD" w:rsidRDefault="002336DD" w:rsidP="004116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36DD" w:rsidRPr="0041162D" w:rsidRDefault="00BC5B85" w:rsidP="00BC5B85">
      <w:pPr>
        <w:pStyle w:val="aa"/>
        <w:numPr>
          <w:ilvl w:val="0"/>
          <w:numId w:val="1"/>
        </w:numPr>
        <w:spacing w:after="0" w:line="240" w:lineRule="auto"/>
        <w:ind w:left="181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162D">
        <w:rPr>
          <w:rFonts w:ascii="Times New Roman" w:hAnsi="Times New Roman" w:cs="Times New Roman"/>
          <w:b/>
          <w:color w:val="000000"/>
          <w:sz w:val="28"/>
          <w:szCs w:val="28"/>
        </w:rPr>
        <w:t>СОДЕРЖАТЕЛЬНЫЙ РАЗДЕЛ</w:t>
      </w:r>
    </w:p>
    <w:p w:rsidR="0041162D" w:rsidRDefault="0041162D" w:rsidP="00BC5B85">
      <w:pPr>
        <w:pStyle w:val="aa"/>
        <w:numPr>
          <w:ilvl w:val="1"/>
          <w:numId w:val="1"/>
        </w:numPr>
        <w:spacing w:line="240" w:lineRule="auto"/>
        <w:ind w:left="12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F8F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  по освоению образовательных областей для детей 4-5  лет</w:t>
      </w:r>
    </w:p>
    <w:p w:rsidR="00231C09" w:rsidRDefault="0041162D" w:rsidP="00BC5B85">
      <w:pPr>
        <w:pStyle w:val="aa"/>
        <w:spacing w:line="240" w:lineRule="auto"/>
        <w:ind w:left="1020"/>
        <w:rPr>
          <w:rFonts w:ascii="Times New Roman" w:hAnsi="Times New Roman" w:cs="Times New Roman"/>
          <w:b/>
          <w:bCs/>
          <w:sz w:val="28"/>
          <w:szCs w:val="28"/>
        </w:rPr>
      </w:pPr>
      <w:r w:rsidRPr="0041162D">
        <w:rPr>
          <w:rFonts w:ascii="Times New Roman" w:hAnsi="Times New Roman" w:cs="Times New Roman"/>
          <w:b/>
          <w:bCs/>
          <w:sz w:val="28"/>
          <w:szCs w:val="28"/>
        </w:rPr>
        <w:t xml:space="preserve"> 2.1.1. Образовательная область «Социально - коммуникативное развитие»</w:t>
      </w:r>
    </w:p>
    <w:p w:rsidR="00231C09" w:rsidRDefault="00231C09" w:rsidP="00BC5B85">
      <w:pPr>
        <w:pStyle w:val="aa"/>
        <w:spacing w:line="240" w:lineRule="auto"/>
        <w:ind w:left="1077"/>
        <w:rPr>
          <w:rFonts w:ascii="Times New Roman" w:hAnsi="Times New Roman" w:cs="Times New Roman"/>
          <w:b/>
          <w:sz w:val="28"/>
          <w:szCs w:val="28"/>
        </w:rPr>
      </w:pPr>
      <w:r w:rsidRPr="003C6F8F">
        <w:rPr>
          <w:rFonts w:ascii="Times New Roman" w:hAnsi="Times New Roman" w:cs="Times New Roman"/>
          <w:b/>
          <w:sz w:val="28"/>
          <w:szCs w:val="28"/>
        </w:rPr>
        <w:t>2.1.2. Образовательная область «Познавательное развитие»</w:t>
      </w:r>
    </w:p>
    <w:p w:rsidR="00231C09" w:rsidRDefault="00231C09" w:rsidP="00BC5B85">
      <w:pPr>
        <w:pStyle w:val="aa"/>
        <w:spacing w:line="240" w:lineRule="auto"/>
        <w:ind w:left="1077"/>
        <w:rPr>
          <w:rFonts w:ascii="Times New Roman" w:hAnsi="Times New Roman" w:cs="Times New Roman"/>
          <w:b/>
          <w:sz w:val="28"/>
          <w:szCs w:val="28"/>
        </w:rPr>
      </w:pPr>
      <w:r w:rsidRPr="003C6F8F">
        <w:rPr>
          <w:rFonts w:ascii="Times New Roman" w:hAnsi="Times New Roman" w:cs="Times New Roman"/>
          <w:b/>
          <w:sz w:val="28"/>
          <w:szCs w:val="28"/>
        </w:rPr>
        <w:t>2.1.3. Образовательная область «Речевое  развитие»</w:t>
      </w:r>
    </w:p>
    <w:p w:rsidR="00231C09" w:rsidRDefault="00231C09" w:rsidP="00BC5B85">
      <w:pPr>
        <w:pStyle w:val="aa"/>
        <w:spacing w:line="240" w:lineRule="auto"/>
        <w:ind w:left="1077"/>
        <w:rPr>
          <w:rFonts w:ascii="Times New Roman" w:hAnsi="Times New Roman" w:cs="Times New Roman"/>
          <w:b/>
          <w:sz w:val="28"/>
          <w:szCs w:val="28"/>
        </w:rPr>
      </w:pPr>
      <w:r w:rsidRPr="00AF728C">
        <w:rPr>
          <w:rFonts w:ascii="Times New Roman" w:hAnsi="Times New Roman" w:cs="Times New Roman"/>
          <w:b/>
          <w:sz w:val="28"/>
          <w:szCs w:val="28"/>
        </w:rPr>
        <w:t>2.1.4. Образовательная область «Художественно – эстетическое развитие»</w:t>
      </w:r>
    </w:p>
    <w:p w:rsidR="00231C09" w:rsidRDefault="00231C09" w:rsidP="00BC5B85">
      <w:pPr>
        <w:pStyle w:val="aa"/>
        <w:spacing w:line="240" w:lineRule="auto"/>
        <w:ind w:left="1077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AF728C">
        <w:rPr>
          <w:rFonts w:ascii="Times New Roman" w:hAnsi="Times New Roman" w:cs="Times New Roman"/>
          <w:b/>
          <w:color w:val="231F20"/>
          <w:sz w:val="28"/>
          <w:szCs w:val="28"/>
        </w:rPr>
        <w:t>2.1.5. Образовательная область «Физическое развитие»</w:t>
      </w:r>
    </w:p>
    <w:p w:rsidR="00231C09" w:rsidRDefault="00231C09" w:rsidP="00BC5B85">
      <w:pPr>
        <w:pStyle w:val="aa"/>
        <w:spacing w:line="240" w:lineRule="auto"/>
        <w:ind w:left="1077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A555D9">
        <w:rPr>
          <w:rFonts w:ascii="Times New Roman" w:hAnsi="Times New Roman" w:cs="Times New Roman"/>
          <w:b/>
          <w:color w:val="231F20"/>
          <w:sz w:val="28"/>
          <w:szCs w:val="28"/>
        </w:rPr>
        <w:t>2.2. Вариативная часть программы</w:t>
      </w:r>
    </w:p>
    <w:p w:rsidR="00231C09" w:rsidRDefault="00231C09" w:rsidP="00BC5B85">
      <w:pPr>
        <w:pStyle w:val="aa"/>
        <w:spacing w:line="240" w:lineRule="auto"/>
        <w:ind w:left="107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2.2.1. </w:t>
      </w:r>
      <w:r w:rsidRPr="00231C09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Художественно-эстетическое развитие «Лего»</w:t>
      </w:r>
    </w:p>
    <w:p w:rsidR="00231C09" w:rsidRDefault="00231C09" w:rsidP="00BC5B85">
      <w:pPr>
        <w:pStyle w:val="aa"/>
        <w:spacing w:line="240" w:lineRule="auto"/>
        <w:ind w:left="107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2.2.2</w:t>
      </w:r>
      <w:r w:rsidRPr="00953A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231C09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Познавательное развитие ПДД</w:t>
      </w:r>
    </w:p>
    <w:p w:rsidR="00231C09" w:rsidRDefault="00231C09" w:rsidP="00BC5B85">
      <w:pPr>
        <w:pStyle w:val="aa"/>
        <w:spacing w:line="240" w:lineRule="auto"/>
        <w:ind w:left="1077"/>
        <w:rPr>
          <w:rFonts w:ascii="Times New Roman" w:hAnsi="Times New Roman" w:cs="Times New Roman"/>
          <w:b/>
          <w:sz w:val="28"/>
          <w:szCs w:val="28"/>
        </w:rPr>
      </w:pPr>
      <w:r w:rsidRPr="00953AC0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2.3. </w:t>
      </w:r>
      <w:r w:rsidRPr="00953AC0">
        <w:rPr>
          <w:rFonts w:ascii="Times New Roman" w:hAnsi="Times New Roman" w:cs="Times New Roman"/>
          <w:b/>
          <w:sz w:val="28"/>
          <w:szCs w:val="28"/>
        </w:rPr>
        <w:t>Годовое тематическое планирование</w:t>
      </w:r>
      <w:r w:rsidRPr="00AF72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C09" w:rsidRDefault="00231C09" w:rsidP="00BC5B85">
      <w:pPr>
        <w:pStyle w:val="aa"/>
        <w:spacing w:line="240" w:lineRule="auto"/>
        <w:ind w:left="1077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AF728C">
        <w:rPr>
          <w:rFonts w:ascii="Times New Roman" w:hAnsi="Times New Roman" w:cs="Times New Roman"/>
          <w:b/>
          <w:color w:val="231F20"/>
          <w:sz w:val="28"/>
          <w:szCs w:val="28"/>
        </w:rPr>
        <w:t>2.4. Взаимодействие взрослых с детьми</w:t>
      </w:r>
    </w:p>
    <w:p w:rsidR="00231C09" w:rsidRPr="00231C09" w:rsidRDefault="00231C09" w:rsidP="00BC5B85">
      <w:pPr>
        <w:pStyle w:val="aa"/>
        <w:spacing w:line="240" w:lineRule="auto"/>
        <w:ind w:left="1077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C22ADD">
        <w:rPr>
          <w:rFonts w:ascii="Times New Roman" w:hAnsi="Times New Roman" w:cs="Times New Roman"/>
          <w:b/>
          <w:sz w:val="28"/>
          <w:szCs w:val="28"/>
        </w:rPr>
        <w:t>2.5. Коррекционно</w:t>
      </w:r>
      <w:r w:rsidRPr="00AF728C">
        <w:rPr>
          <w:rFonts w:ascii="Times New Roman" w:hAnsi="Times New Roman" w:cs="Times New Roman"/>
          <w:b/>
          <w:sz w:val="28"/>
          <w:szCs w:val="28"/>
        </w:rPr>
        <w:t>-развивающий процесс</w:t>
      </w:r>
    </w:p>
    <w:p w:rsidR="00231C09" w:rsidRDefault="00231C09" w:rsidP="00BC5B85">
      <w:pPr>
        <w:pStyle w:val="aa"/>
        <w:spacing w:line="240" w:lineRule="auto"/>
        <w:ind w:left="1077"/>
        <w:rPr>
          <w:rFonts w:ascii="Times New Roman" w:hAnsi="Times New Roman" w:cs="Times New Roman"/>
          <w:b/>
          <w:sz w:val="28"/>
          <w:szCs w:val="28"/>
        </w:rPr>
      </w:pPr>
      <w:r w:rsidRPr="00C22ADD">
        <w:rPr>
          <w:rFonts w:ascii="Times New Roman" w:hAnsi="Times New Roman" w:cs="Times New Roman"/>
          <w:b/>
          <w:sz w:val="28"/>
          <w:szCs w:val="28"/>
        </w:rPr>
        <w:t>2.6. Взаимодействие с семьями воспитанников</w:t>
      </w:r>
    </w:p>
    <w:p w:rsidR="00231C09" w:rsidRPr="00AF728C" w:rsidRDefault="00231C09" w:rsidP="00BC5B85">
      <w:pPr>
        <w:spacing w:after="0" w:line="240" w:lineRule="auto"/>
        <w:ind w:left="10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AF728C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C5B85" w:rsidRPr="00AF728C">
        <w:rPr>
          <w:rFonts w:ascii="Times New Roman" w:hAnsi="Times New Roman" w:cs="Times New Roman"/>
          <w:b/>
          <w:sz w:val="32"/>
          <w:szCs w:val="32"/>
        </w:rPr>
        <w:t>ОРГАНИЗАЦИОННЫЙ РАЗДЕЛ</w:t>
      </w:r>
    </w:p>
    <w:p w:rsidR="00231C09" w:rsidRPr="00231C09" w:rsidRDefault="00231C09" w:rsidP="00BC5B85">
      <w:pPr>
        <w:spacing w:after="0" w:line="240" w:lineRule="auto"/>
        <w:ind w:left="1020"/>
        <w:rPr>
          <w:rFonts w:ascii="Times New Roman" w:hAnsi="Times New Roman" w:cs="Times New Roman"/>
          <w:b/>
          <w:sz w:val="28"/>
          <w:szCs w:val="28"/>
        </w:rPr>
      </w:pPr>
      <w:r w:rsidRPr="00AF728C">
        <w:rPr>
          <w:rFonts w:ascii="Times New Roman" w:hAnsi="Times New Roman" w:cs="Times New Roman"/>
          <w:b/>
          <w:sz w:val="28"/>
          <w:szCs w:val="28"/>
        </w:rPr>
        <w:t>3.1. Психолого-педагогические условия, обе</w:t>
      </w:r>
      <w:r>
        <w:rPr>
          <w:rFonts w:ascii="Times New Roman" w:hAnsi="Times New Roman" w:cs="Times New Roman"/>
          <w:b/>
          <w:sz w:val="28"/>
          <w:szCs w:val="28"/>
        </w:rPr>
        <w:t>спечивающие развитие ребенка 4-5</w:t>
      </w:r>
      <w:r w:rsidRPr="00AF728C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231C09" w:rsidRPr="007C5EC4" w:rsidRDefault="00231C09" w:rsidP="00BC5B85">
      <w:pPr>
        <w:spacing w:after="0" w:line="240" w:lineRule="auto"/>
        <w:ind w:left="1020"/>
        <w:rPr>
          <w:rFonts w:ascii="Times New Roman" w:hAnsi="Times New Roman" w:cs="Times New Roman"/>
          <w:b/>
          <w:sz w:val="28"/>
          <w:szCs w:val="28"/>
        </w:rPr>
      </w:pPr>
      <w:r w:rsidRPr="00C22ADD">
        <w:rPr>
          <w:rFonts w:ascii="Times New Roman" w:hAnsi="Times New Roman" w:cs="Times New Roman"/>
          <w:b/>
          <w:sz w:val="28"/>
          <w:szCs w:val="28"/>
        </w:rPr>
        <w:t>3.2. Предметно-развивающая среда</w:t>
      </w:r>
    </w:p>
    <w:p w:rsidR="00231C09" w:rsidRPr="007C5EC4" w:rsidRDefault="00231C09" w:rsidP="00BC5B85">
      <w:pPr>
        <w:spacing w:after="0" w:line="240" w:lineRule="auto"/>
        <w:ind w:left="10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</w:t>
      </w:r>
      <w:r w:rsidRPr="00AF728C">
        <w:rPr>
          <w:rFonts w:ascii="Times New Roman" w:hAnsi="Times New Roman" w:cs="Times New Roman"/>
          <w:b/>
          <w:sz w:val="28"/>
          <w:szCs w:val="28"/>
        </w:rPr>
        <w:t xml:space="preserve">   Организация режима пребывания детей </w:t>
      </w:r>
    </w:p>
    <w:p w:rsidR="00231C09" w:rsidRPr="00AF728C" w:rsidRDefault="00231C09" w:rsidP="00BC5B85">
      <w:pPr>
        <w:spacing w:after="0" w:line="240" w:lineRule="auto"/>
        <w:ind w:left="10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Pr="00AF728C">
        <w:rPr>
          <w:rFonts w:ascii="Times New Roman" w:hAnsi="Times New Roman" w:cs="Times New Roman"/>
          <w:b/>
          <w:sz w:val="28"/>
          <w:szCs w:val="28"/>
        </w:rPr>
        <w:t>. Организация образовательной деятельности</w:t>
      </w:r>
    </w:p>
    <w:p w:rsidR="00AE5DA5" w:rsidRPr="00AE5DA5" w:rsidRDefault="00AE5DA5" w:rsidP="00BC5B85">
      <w:pPr>
        <w:spacing w:after="0" w:line="240" w:lineRule="auto"/>
        <w:ind w:left="1020"/>
        <w:rPr>
          <w:rFonts w:ascii="Times New Roman" w:hAnsi="Times New Roman" w:cs="Times New Roman"/>
          <w:b/>
          <w:sz w:val="28"/>
          <w:szCs w:val="28"/>
        </w:rPr>
      </w:pPr>
      <w:r w:rsidRPr="00855B81">
        <w:rPr>
          <w:rFonts w:ascii="Times New Roman" w:hAnsi="Times New Roman" w:cs="Times New Roman"/>
          <w:b/>
          <w:sz w:val="28"/>
          <w:szCs w:val="28"/>
        </w:rPr>
        <w:t xml:space="preserve">3.5. Культурно - </w:t>
      </w:r>
      <w:proofErr w:type="spellStart"/>
      <w:r w:rsidRPr="00855B81">
        <w:rPr>
          <w:rFonts w:ascii="Times New Roman" w:hAnsi="Times New Roman" w:cs="Times New Roman"/>
          <w:b/>
          <w:sz w:val="28"/>
          <w:szCs w:val="28"/>
        </w:rPr>
        <w:t>досуговая</w:t>
      </w:r>
      <w:proofErr w:type="spellEnd"/>
      <w:r w:rsidRPr="00855B81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p w:rsidR="00AE5DA5" w:rsidRPr="00AE5DA5" w:rsidRDefault="00AE5DA5" w:rsidP="00BC5B85">
      <w:pPr>
        <w:spacing w:after="120" w:line="240" w:lineRule="auto"/>
        <w:ind w:left="1020"/>
        <w:rPr>
          <w:rFonts w:ascii="Times New Roman" w:hAnsi="Times New Roman" w:cs="Times New Roman"/>
          <w:b/>
          <w:sz w:val="28"/>
          <w:szCs w:val="28"/>
        </w:rPr>
      </w:pPr>
      <w:r w:rsidRPr="00AE5DA5">
        <w:rPr>
          <w:rFonts w:ascii="Times New Roman" w:hAnsi="Times New Roman" w:cs="Times New Roman"/>
          <w:b/>
          <w:sz w:val="28"/>
          <w:szCs w:val="28"/>
        </w:rPr>
        <w:t>3.6. Методическое обеспечение программы</w:t>
      </w:r>
    </w:p>
    <w:p w:rsidR="002336DD" w:rsidRPr="002336DD" w:rsidRDefault="00AE5DA5" w:rsidP="00BC5B85">
      <w:pPr>
        <w:spacing w:after="0" w:line="240" w:lineRule="auto"/>
        <w:ind w:left="10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5EC4">
        <w:rPr>
          <w:rFonts w:ascii="Times New Roman" w:hAnsi="Times New Roman" w:cs="Times New Roman"/>
          <w:b/>
          <w:color w:val="000000"/>
          <w:sz w:val="28"/>
          <w:szCs w:val="28"/>
        </w:rPr>
        <w:t>Приложение</w:t>
      </w:r>
    </w:p>
    <w:p w:rsidR="002336DD" w:rsidRDefault="002336DD" w:rsidP="002336DD">
      <w:pPr>
        <w:spacing w:before="100" w:beforeAutospacing="1"/>
        <w:ind w:left="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162D" w:rsidRPr="007C5EC4" w:rsidRDefault="002336DD" w:rsidP="007C5EC4">
      <w:pPr>
        <w:pStyle w:val="aa"/>
        <w:numPr>
          <w:ilvl w:val="0"/>
          <w:numId w:val="22"/>
        </w:num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5EC4">
        <w:rPr>
          <w:rFonts w:ascii="Times New Roman" w:hAnsi="Times New Roman" w:cs="Times New Roman"/>
          <w:b/>
          <w:color w:val="000000"/>
          <w:sz w:val="28"/>
          <w:szCs w:val="28"/>
        </w:rPr>
        <w:t>ЦЕЛЕВОЙ РАЗДЕЛ</w:t>
      </w:r>
    </w:p>
    <w:p w:rsidR="007C5EC4" w:rsidRPr="007C5EC4" w:rsidRDefault="007C5EC4" w:rsidP="007C5EC4">
      <w:pPr>
        <w:pStyle w:val="aa"/>
        <w:spacing w:before="100" w:beforeAutospacing="1" w:after="0" w:line="240" w:lineRule="auto"/>
        <w:ind w:left="185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36DD" w:rsidRPr="00A37D72" w:rsidRDefault="002336DD" w:rsidP="007C5EC4">
      <w:pPr>
        <w:pStyle w:val="aa"/>
        <w:numPr>
          <w:ilvl w:val="1"/>
          <w:numId w:val="21"/>
        </w:numPr>
        <w:spacing w:line="360" w:lineRule="auto"/>
        <w:ind w:left="7370"/>
        <w:rPr>
          <w:rFonts w:ascii="Times New Roman" w:hAnsi="Times New Roman" w:cs="Times New Roman"/>
          <w:b/>
          <w:sz w:val="28"/>
          <w:szCs w:val="28"/>
        </w:rPr>
      </w:pPr>
      <w:r w:rsidRPr="00A37D7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87F24" w:rsidRPr="00437704" w:rsidRDefault="002336DD" w:rsidP="00087F24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437704">
        <w:rPr>
          <w:rFonts w:ascii="Times New Roman" w:hAnsi="Times New Roman" w:cs="Times New Roman"/>
          <w:sz w:val="28"/>
          <w:szCs w:val="28"/>
        </w:rPr>
        <w:t>Настоящая рабочая программа разработана на основании</w:t>
      </w:r>
      <w:r w:rsidR="00087F24" w:rsidRPr="00437704">
        <w:rPr>
          <w:rFonts w:ascii="Times New Roman" w:hAnsi="Times New Roman" w:cs="Times New Roman"/>
          <w:sz w:val="28"/>
          <w:szCs w:val="28"/>
        </w:rPr>
        <w:t>:</w:t>
      </w:r>
    </w:p>
    <w:p w:rsidR="00087F24" w:rsidRPr="00437704" w:rsidRDefault="002336DD" w:rsidP="00087F24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37704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</w:t>
      </w:r>
      <w:r w:rsidR="00087F24" w:rsidRPr="00437704">
        <w:rPr>
          <w:rFonts w:ascii="Times New Roman" w:hAnsi="Times New Roman" w:cs="Times New Roman"/>
          <w:sz w:val="28"/>
          <w:szCs w:val="28"/>
        </w:rPr>
        <w:t>МБ</w:t>
      </w:r>
      <w:r w:rsidRPr="00437704">
        <w:rPr>
          <w:rFonts w:ascii="Times New Roman" w:hAnsi="Times New Roman" w:cs="Times New Roman"/>
          <w:sz w:val="28"/>
          <w:szCs w:val="28"/>
        </w:rPr>
        <w:t>ДОУ</w:t>
      </w:r>
      <w:r w:rsidR="00087F24" w:rsidRPr="00437704">
        <w:rPr>
          <w:rFonts w:ascii="Times New Roman" w:hAnsi="Times New Roman" w:cs="Times New Roman"/>
          <w:sz w:val="28"/>
          <w:szCs w:val="28"/>
        </w:rPr>
        <w:t xml:space="preserve">  «Детский  сад  компенсирующего  вида №10»  г. Сосногорск</w:t>
      </w:r>
      <w:r w:rsidRPr="00437704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087F24" w:rsidRPr="00437704" w:rsidRDefault="002336DD" w:rsidP="00087F24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37704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 дошкольного образования  (Приказ Министерства образования и науки РФ от 17 октября 2013 г. №1155 «Об утверждении федерального государственного образовательного стандарта д</w:t>
      </w:r>
      <w:r w:rsidRPr="00437704">
        <w:rPr>
          <w:rFonts w:ascii="Times New Roman" w:hAnsi="Times New Roman" w:cs="Times New Roman"/>
          <w:sz w:val="28"/>
          <w:szCs w:val="28"/>
        </w:rPr>
        <w:t>о</w:t>
      </w:r>
      <w:r w:rsidRPr="00437704">
        <w:rPr>
          <w:rFonts w:ascii="Times New Roman" w:hAnsi="Times New Roman" w:cs="Times New Roman"/>
          <w:sz w:val="28"/>
          <w:szCs w:val="28"/>
        </w:rPr>
        <w:t xml:space="preserve">школьного образования»), </w:t>
      </w:r>
    </w:p>
    <w:p w:rsidR="00087F24" w:rsidRPr="00437704" w:rsidRDefault="002336DD" w:rsidP="00087F24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37704">
        <w:rPr>
          <w:rFonts w:ascii="Times New Roman" w:hAnsi="Times New Roman" w:cs="Times New Roman"/>
          <w:sz w:val="28"/>
          <w:szCs w:val="28"/>
        </w:rPr>
        <w:t xml:space="preserve">проекта примерной основной общеобразовательной программы дошкольного образования «От рождения до школы» под редакцией Н. Е. </w:t>
      </w:r>
      <w:proofErr w:type="spellStart"/>
      <w:r w:rsidRPr="00437704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437704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  на переходный период до создания федерального реестра примерных основных образовательных программ, </w:t>
      </w:r>
    </w:p>
    <w:p w:rsidR="00087F24" w:rsidRPr="00437704" w:rsidRDefault="002336DD" w:rsidP="00087F24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37704">
        <w:rPr>
          <w:rFonts w:ascii="Times New Roman" w:hAnsi="Times New Roman" w:cs="Times New Roman"/>
          <w:sz w:val="28"/>
          <w:szCs w:val="28"/>
        </w:rPr>
        <w:t xml:space="preserve">требований нормативов </w:t>
      </w:r>
      <w:proofErr w:type="spellStart"/>
      <w:r w:rsidRPr="0043770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37704">
        <w:rPr>
          <w:rFonts w:ascii="Times New Roman" w:hAnsi="Times New Roman" w:cs="Times New Roman"/>
          <w:sz w:val="28"/>
          <w:szCs w:val="28"/>
        </w:rPr>
        <w:t xml:space="preserve"> 2.4.1.3049 –13.  </w:t>
      </w:r>
    </w:p>
    <w:p w:rsidR="00087F24" w:rsidRPr="00437704" w:rsidRDefault="002336DD" w:rsidP="00087F24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37704">
        <w:rPr>
          <w:rFonts w:ascii="Times New Roman" w:hAnsi="Times New Roman" w:cs="Times New Roman"/>
          <w:sz w:val="28"/>
          <w:szCs w:val="28"/>
        </w:rPr>
        <w:t>Также Учебная програм</w:t>
      </w:r>
      <w:r w:rsidR="00087F24" w:rsidRPr="00437704">
        <w:rPr>
          <w:rFonts w:ascii="Times New Roman" w:hAnsi="Times New Roman" w:cs="Times New Roman"/>
          <w:sz w:val="28"/>
          <w:szCs w:val="28"/>
        </w:rPr>
        <w:t>ма составлена в соответствии с</w:t>
      </w:r>
      <w:r w:rsidRPr="00437704">
        <w:rPr>
          <w:rFonts w:ascii="Times New Roman" w:hAnsi="Times New Roman" w:cs="Times New Roman"/>
          <w:sz w:val="28"/>
          <w:szCs w:val="28"/>
        </w:rPr>
        <w:t xml:space="preserve"> </w:t>
      </w:r>
      <w:r w:rsidR="00087F24" w:rsidRPr="00437704">
        <w:rPr>
          <w:rFonts w:ascii="Times New Roman" w:hAnsi="Times New Roman"/>
          <w:sz w:val="28"/>
          <w:szCs w:val="28"/>
        </w:rPr>
        <w:t xml:space="preserve">«Программой коррекционно-развивающей работы в логопедических группах детского сада для детей с общим недоразвитием речи» Н.В. </w:t>
      </w:r>
      <w:proofErr w:type="spellStart"/>
      <w:r w:rsidR="00087F24" w:rsidRPr="00437704">
        <w:rPr>
          <w:rFonts w:ascii="Times New Roman" w:hAnsi="Times New Roman"/>
          <w:sz w:val="28"/>
          <w:szCs w:val="28"/>
        </w:rPr>
        <w:t>Нищевой</w:t>
      </w:r>
      <w:proofErr w:type="spellEnd"/>
      <w:r w:rsidR="00087F24" w:rsidRPr="00437704">
        <w:rPr>
          <w:rFonts w:ascii="Times New Roman" w:hAnsi="Times New Roman"/>
          <w:sz w:val="28"/>
          <w:szCs w:val="28"/>
        </w:rPr>
        <w:t xml:space="preserve"> – М. «Сфера», 2015.</w:t>
      </w:r>
    </w:p>
    <w:p w:rsidR="00087F24" w:rsidRPr="00437704" w:rsidRDefault="00087F24" w:rsidP="00087F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7704">
        <w:rPr>
          <w:rFonts w:ascii="Times New Roman" w:hAnsi="Times New Roman" w:cs="Times New Roman"/>
          <w:sz w:val="28"/>
          <w:szCs w:val="28"/>
        </w:rPr>
        <w:t xml:space="preserve">    Программа сформирована как программа психолого-педагогической поддержки позитивной социализации и индивидуал</w:t>
      </w:r>
      <w:r w:rsidRPr="00437704">
        <w:rPr>
          <w:rFonts w:ascii="Times New Roman" w:hAnsi="Times New Roman" w:cs="Times New Roman"/>
          <w:sz w:val="28"/>
          <w:szCs w:val="28"/>
        </w:rPr>
        <w:t>и</w:t>
      </w:r>
      <w:r w:rsidRPr="00437704">
        <w:rPr>
          <w:rFonts w:ascii="Times New Roman" w:hAnsi="Times New Roman" w:cs="Times New Roman"/>
          <w:sz w:val="28"/>
          <w:szCs w:val="28"/>
        </w:rPr>
        <w:t xml:space="preserve">зации, развития личности детей 4-5  лет с нарушениями  речи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</w:p>
    <w:p w:rsidR="002522F3" w:rsidRPr="00437704" w:rsidRDefault="002522F3" w:rsidP="007C5EC4">
      <w:pPr>
        <w:pStyle w:val="21"/>
        <w:numPr>
          <w:ilvl w:val="2"/>
          <w:numId w:val="21"/>
        </w:numPr>
        <w:tabs>
          <w:tab w:val="left" w:pos="7100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437704">
        <w:rPr>
          <w:rFonts w:ascii="Times New Roman" w:hAnsi="Times New Roman"/>
          <w:b/>
          <w:sz w:val="28"/>
          <w:szCs w:val="28"/>
        </w:rPr>
        <w:t>Цели, задачи программы</w:t>
      </w:r>
    </w:p>
    <w:p w:rsidR="002522F3" w:rsidRPr="00437704" w:rsidRDefault="002522F3" w:rsidP="002522F3">
      <w:pPr>
        <w:pStyle w:val="21"/>
        <w:tabs>
          <w:tab w:val="left" w:pos="7100"/>
        </w:tabs>
        <w:ind w:left="567" w:firstLine="567"/>
        <w:jc w:val="both"/>
        <w:rPr>
          <w:rFonts w:ascii="Times New Roman" w:hAnsi="Times New Roman"/>
          <w:b/>
          <w:i/>
          <w:sz w:val="28"/>
          <w:szCs w:val="28"/>
          <w:lang w:eastAsia="hi-IN" w:bidi="hi-IN"/>
        </w:rPr>
      </w:pPr>
    </w:p>
    <w:p w:rsidR="002522F3" w:rsidRPr="00437704" w:rsidRDefault="002522F3" w:rsidP="002522F3">
      <w:pPr>
        <w:pStyle w:val="21"/>
        <w:tabs>
          <w:tab w:val="left" w:pos="5055"/>
        </w:tabs>
        <w:ind w:left="567" w:firstLine="567"/>
        <w:jc w:val="both"/>
        <w:rPr>
          <w:rFonts w:ascii="Times New Roman" w:hAnsi="Times New Roman"/>
          <w:i/>
          <w:sz w:val="28"/>
          <w:szCs w:val="28"/>
          <w:lang w:eastAsia="hi-IN" w:bidi="hi-IN"/>
        </w:rPr>
      </w:pPr>
      <w:r w:rsidRPr="00437704">
        <w:rPr>
          <w:rFonts w:ascii="Times New Roman" w:hAnsi="Times New Roman"/>
          <w:sz w:val="28"/>
          <w:szCs w:val="28"/>
        </w:rPr>
        <w:t xml:space="preserve">  </w:t>
      </w:r>
      <w:r w:rsidRPr="00437704">
        <w:rPr>
          <w:rFonts w:ascii="Times New Roman" w:hAnsi="Times New Roman"/>
          <w:b/>
          <w:i/>
          <w:sz w:val="28"/>
          <w:szCs w:val="28"/>
          <w:lang w:eastAsia="hi-IN" w:bidi="hi-IN"/>
        </w:rPr>
        <w:t>Цель рабочей программы</w:t>
      </w:r>
      <w:r w:rsidRPr="00437704">
        <w:rPr>
          <w:rFonts w:ascii="Times New Roman" w:hAnsi="Times New Roman"/>
          <w:i/>
          <w:sz w:val="28"/>
          <w:szCs w:val="28"/>
          <w:lang w:eastAsia="hi-IN" w:bidi="hi-IN"/>
        </w:rPr>
        <w:t>:</w:t>
      </w:r>
    </w:p>
    <w:p w:rsidR="002522F3" w:rsidRPr="00437704" w:rsidRDefault="002522F3" w:rsidP="002522F3">
      <w:pPr>
        <w:pStyle w:val="21"/>
        <w:numPr>
          <w:ilvl w:val="0"/>
          <w:numId w:val="3"/>
        </w:numPr>
        <w:ind w:left="567" w:firstLine="567"/>
        <w:jc w:val="both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437704">
        <w:rPr>
          <w:rFonts w:ascii="Times New Roman" w:hAnsi="Times New Roman"/>
          <w:bCs/>
          <w:sz w:val="28"/>
          <w:szCs w:val="28"/>
        </w:rPr>
        <w:t xml:space="preserve">создание благоприятных условий для </w:t>
      </w:r>
      <w:r w:rsidRPr="00437704">
        <w:rPr>
          <w:rFonts w:ascii="Times New Roman" w:hAnsi="Times New Roman"/>
          <w:sz w:val="28"/>
          <w:szCs w:val="28"/>
        </w:rPr>
        <w:t>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</w:t>
      </w:r>
      <w:r w:rsidRPr="00437704">
        <w:rPr>
          <w:rFonts w:ascii="Times New Roman" w:hAnsi="Times New Roman"/>
          <w:bCs/>
          <w:sz w:val="28"/>
          <w:szCs w:val="28"/>
        </w:rPr>
        <w:t>школьника.</w:t>
      </w:r>
    </w:p>
    <w:p w:rsidR="002522F3" w:rsidRPr="00437704" w:rsidRDefault="002522F3" w:rsidP="002522F3">
      <w:pPr>
        <w:pStyle w:val="21"/>
        <w:numPr>
          <w:ilvl w:val="0"/>
          <w:numId w:val="3"/>
        </w:numPr>
        <w:ind w:left="567" w:firstLine="567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437704">
        <w:rPr>
          <w:rFonts w:ascii="Times New Roman" w:hAnsi="Times New Roman"/>
          <w:sz w:val="28"/>
          <w:szCs w:val="28"/>
          <w:lang w:eastAsia="hi-IN" w:bidi="hi-IN"/>
        </w:rPr>
        <w:t>обеспечение достижения уровня развития ребенка с учетом возрастных и индивидуальных особенностей, развитие физических, интеллектуальных и личностных качеств у детей среднего дошкольного возраста.</w:t>
      </w:r>
    </w:p>
    <w:p w:rsidR="002522F3" w:rsidRPr="00437704" w:rsidRDefault="002522F3" w:rsidP="002522F3">
      <w:pPr>
        <w:pStyle w:val="21"/>
        <w:ind w:left="567" w:firstLine="567"/>
        <w:jc w:val="both"/>
        <w:rPr>
          <w:rFonts w:ascii="Times New Roman" w:hAnsi="Times New Roman"/>
          <w:b/>
          <w:sz w:val="28"/>
          <w:szCs w:val="28"/>
          <w:lang w:eastAsia="hi-IN" w:bidi="hi-IN"/>
        </w:rPr>
      </w:pPr>
    </w:p>
    <w:p w:rsidR="002522F3" w:rsidRPr="00437704" w:rsidRDefault="002522F3" w:rsidP="002522F3">
      <w:pPr>
        <w:pStyle w:val="21"/>
        <w:ind w:left="567" w:firstLine="567"/>
        <w:jc w:val="both"/>
        <w:rPr>
          <w:rFonts w:ascii="Times New Roman" w:hAnsi="Times New Roman"/>
          <w:b/>
          <w:i/>
          <w:sz w:val="28"/>
          <w:szCs w:val="28"/>
          <w:lang w:eastAsia="hi-IN" w:bidi="hi-IN"/>
        </w:rPr>
      </w:pPr>
      <w:r w:rsidRPr="00437704">
        <w:rPr>
          <w:rFonts w:ascii="Times New Roman" w:hAnsi="Times New Roman"/>
          <w:b/>
          <w:i/>
          <w:sz w:val="28"/>
          <w:szCs w:val="28"/>
          <w:lang w:eastAsia="hi-IN" w:bidi="hi-IN"/>
        </w:rPr>
        <w:lastRenderedPageBreak/>
        <w:t>Задачи рабочей программы:</w:t>
      </w:r>
    </w:p>
    <w:p w:rsidR="002522F3" w:rsidRPr="00437704" w:rsidRDefault="002522F3" w:rsidP="00E15F97">
      <w:pPr>
        <w:pStyle w:val="aa"/>
        <w:numPr>
          <w:ilvl w:val="0"/>
          <w:numId w:val="4"/>
        </w:numPr>
        <w:tabs>
          <w:tab w:val="left" w:pos="220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04">
        <w:rPr>
          <w:rFonts w:ascii="Times New Roman" w:hAnsi="Times New Roman" w:cs="Times New Roman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2522F3" w:rsidRPr="00437704" w:rsidRDefault="002522F3" w:rsidP="00E15F97">
      <w:pPr>
        <w:pStyle w:val="aa"/>
        <w:numPr>
          <w:ilvl w:val="0"/>
          <w:numId w:val="4"/>
        </w:numPr>
        <w:tabs>
          <w:tab w:val="left" w:pos="220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04">
        <w:rPr>
          <w:rFonts w:ascii="Times New Roman" w:hAnsi="Times New Roman" w:cs="Times New Roman"/>
          <w:sz w:val="28"/>
          <w:szCs w:val="28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437704">
        <w:rPr>
          <w:rFonts w:ascii="Times New Roman" w:hAnsi="Times New Roman" w:cs="Times New Roman"/>
          <w:sz w:val="28"/>
          <w:szCs w:val="28"/>
        </w:rPr>
        <w:t>общительными</w:t>
      </w:r>
      <w:proofErr w:type="gramEnd"/>
      <w:r w:rsidRPr="00437704">
        <w:rPr>
          <w:rFonts w:ascii="Times New Roman" w:hAnsi="Times New Roman" w:cs="Times New Roman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2522F3" w:rsidRPr="00437704" w:rsidRDefault="002522F3" w:rsidP="00E15F97">
      <w:pPr>
        <w:pStyle w:val="aa"/>
        <w:numPr>
          <w:ilvl w:val="0"/>
          <w:numId w:val="4"/>
        </w:numPr>
        <w:tabs>
          <w:tab w:val="left" w:pos="220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04">
        <w:rPr>
          <w:rFonts w:ascii="Times New Roman" w:hAnsi="Times New Roman" w:cs="Times New Roman"/>
          <w:sz w:val="28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2522F3" w:rsidRPr="00437704" w:rsidRDefault="002522F3" w:rsidP="00E15F97">
      <w:pPr>
        <w:pStyle w:val="aa"/>
        <w:numPr>
          <w:ilvl w:val="0"/>
          <w:numId w:val="4"/>
        </w:numPr>
        <w:tabs>
          <w:tab w:val="left" w:pos="220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04">
        <w:rPr>
          <w:rFonts w:ascii="Times New Roman" w:hAnsi="Times New Roman" w:cs="Times New Roman"/>
          <w:sz w:val="28"/>
          <w:szCs w:val="28"/>
        </w:rPr>
        <w:t xml:space="preserve"> творческая организация (</w:t>
      </w:r>
      <w:proofErr w:type="spellStart"/>
      <w:r w:rsidRPr="00437704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437704">
        <w:rPr>
          <w:rFonts w:ascii="Times New Roman" w:hAnsi="Times New Roman" w:cs="Times New Roman"/>
          <w:sz w:val="28"/>
          <w:szCs w:val="28"/>
        </w:rPr>
        <w:t>) воспитательно-образовательного процесса;</w:t>
      </w:r>
    </w:p>
    <w:p w:rsidR="002522F3" w:rsidRPr="00437704" w:rsidRDefault="002522F3" w:rsidP="00E15F97">
      <w:pPr>
        <w:pStyle w:val="aa"/>
        <w:numPr>
          <w:ilvl w:val="0"/>
          <w:numId w:val="4"/>
        </w:numPr>
        <w:tabs>
          <w:tab w:val="left" w:pos="220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04">
        <w:rPr>
          <w:rFonts w:ascii="Times New Roman" w:hAnsi="Times New Roman" w:cs="Times New Roman"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2522F3" w:rsidRPr="00437704" w:rsidRDefault="002522F3" w:rsidP="00E15F97">
      <w:pPr>
        <w:pStyle w:val="aa"/>
        <w:numPr>
          <w:ilvl w:val="0"/>
          <w:numId w:val="4"/>
        </w:numPr>
        <w:tabs>
          <w:tab w:val="left" w:pos="220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04">
        <w:rPr>
          <w:rFonts w:ascii="Times New Roman" w:hAnsi="Times New Roman" w:cs="Times New Roman"/>
          <w:sz w:val="28"/>
          <w:szCs w:val="28"/>
        </w:rPr>
        <w:t>уважительное отношение к результатам детского творчества;</w:t>
      </w:r>
    </w:p>
    <w:p w:rsidR="002522F3" w:rsidRPr="00437704" w:rsidRDefault="002522F3" w:rsidP="00E15F97">
      <w:pPr>
        <w:pStyle w:val="aa"/>
        <w:numPr>
          <w:ilvl w:val="0"/>
          <w:numId w:val="4"/>
        </w:numPr>
        <w:tabs>
          <w:tab w:val="left" w:pos="220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04">
        <w:rPr>
          <w:rFonts w:ascii="Times New Roman" w:hAnsi="Times New Roman" w:cs="Times New Roman"/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2522F3" w:rsidRPr="00437704" w:rsidRDefault="002522F3" w:rsidP="00E15F97">
      <w:pPr>
        <w:pStyle w:val="aa"/>
        <w:numPr>
          <w:ilvl w:val="0"/>
          <w:numId w:val="4"/>
        </w:numPr>
        <w:tabs>
          <w:tab w:val="left" w:pos="220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704">
        <w:rPr>
          <w:rFonts w:ascii="Times New Roman" w:hAnsi="Times New Roman" w:cs="Times New Roman"/>
          <w:sz w:val="28"/>
          <w:szCs w:val="28"/>
        </w:rPr>
        <w:t xml:space="preserve"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</w:t>
      </w:r>
      <w:r w:rsidRPr="00437704">
        <w:rPr>
          <w:rFonts w:ascii="Times New Roman" w:hAnsi="Times New Roman" w:cs="Times New Roman"/>
          <w:bCs/>
          <w:sz w:val="28"/>
          <w:szCs w:val="28"/>
        </w:rPr>
        <w:t>давления предметного обучения.</w:t>
      </w:r>
    </w:p>
    <w:p w:rsidR="002522F3" w:rsidRPr="00437704" w:rsidRDefault="002522F3" w:rsidP="002522F3">
      <w:pPr>
        <w:tabs>
          <w:tab w:val="left" w:pos="2205"/>
          <w:tab w:val="left" w:pos="6885"/>
        </w:tabs>
        <w:suppressAutoHyphens/>
        <w:autoSpaceDE w:val="0"/>
        <w:ind w:left="6879"/>
        <w:jc w:val="both"/>
        <w:rPr>
          <w:bCs/>
          <w:sz w:val="28"/>
          <w:szCs w:val="28"/>
        </w:rPr>
      </w:pPr>
    </w:p>
    <w:p w:rsidR="00F52AC3" w:rsidRPr="00D812B0" w:rsidRDefault="00F52AC3" w:rsidP="007C5EC4">
      <w:pPr>
        <w:pStyle w:val="aa"/>
        <w:numPr>
          <w:ilvl w:val="2"/>
          <w:numId w:val="21"/>
        </w:numPr>
        <w:spacing w:after="0" w:line="240" w:lineRule="auto"/>
        <w:ind w:left="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2B0">
        <w:rPr>
          <w:rFonts w:ascii="Times New Roman" w:hAnsi="Times New Roman" w:cs="Times New Roman"/>
          <w:b/>
          <w:sz w:val="28"/>
          <w:szCs w:val="28"/>
        </w:rPr>
        <w:t>Принципы  и  подходы  к  формированию  Программы</w:t>
      </w:r>
    </w:p>
    <w:p w:rsidR="00D812B0" w:rsidRPr="008A6845" w:rsidRDefault="00D812B0" w:rsidP="00D81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A6845">
        <w:rPr>
          <w:rFonts w:ascii="Times New Roman" w:hAnsi="Times New Roman"/>
          <w:i/>
          <w:sz w:val="28"/>
          <w:szCs w:val="28"/>
        </w:rPr>
        <w:t>Принципы:</w:t>
      </w:r>
    </w:p>
    <w:p w:rsidR="00D812B0" w:rsidRDefault="00D812B0" w:rsidP="00E15F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F1E">
        <w:rPr>
          <w:rFonts w:ascii="Times New Roman" w:hAnsi="Times New Roman"/>
          <w:sz w:val="28"/>
          <w:szCs w:val="28"/>
        </w:rPr>
        <w:t xml:space="preserve">принцип развивающего образования, целью которого является развитие ребенка; </w:t>
      </w:r>
    </w:p>
    <w:p w:rsidR="00D812B0" w:rsidRDefault="00D812B0" w:rsidP="00E15F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sz w:val="28"/>
          <w:szCs w:val="28"/>
        </w:rPr>
        <w:t xml:space="preserve">принцип научной обоснованности и практической применимости; </w:t>
      </w:r>
    </w:p>
    <w:p w:rsidR="00D812B0" w:rsidRDefault="00D812B0" w:rsidP="00E15F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sz w:val="28"/>
          <w:szCs w:val="28"/>
        </w:rPr>
        <w:t xml:space="preserve">принцип критерия полноты, необходимости и достаточности; </w:t>
      </w:r>
    </w:p>
    <w:p w:rsidR="00D812B0" w:rsidRDefault="00D812B0" w:rsidP="00E15F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sz w:val="28"/>
          <w:szCs w:val="28"/>
        </w:rPr>
        <w:t xml:space="preserve">принцип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 </w:t>
      </w:r>
    </w:p>
    <w:p w:rsidR="00D812B0" w:rsidRDefault="00D812B0" w:rsidP="00E15F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sz w:val="28"/>
          <w:szCs w:val="28"/>
        </w:rPr>
        <w:t xml:space="preserve">принцип индивидуализации дошкольного образования (детей с ограниченными возможностями здоровья); </w:t>
      </w:r>
    </w:p>
    <w:p w:rsidR="00D812B0" w:rsidRDefault="00D812B0" w:rsidP="00E15F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iCs/>
          <w:sz w:val="28"/>
          <w:szCs w:val="28"/>
        </w:rPr>
        <w:t>принцип интеграции образовательных областей в соответствии с возрастными возможностями и особенностями воспита</w:t>
      </w:r>
      <w:r w:rsidRPr="008A6845">
        <w:rPr>
          <w:rFonts w:ascii="Times New Roman" w:hAnsi="Times New Roman"/>
          <w:iCs/>
          <w:sz w:val="28"/>
          <w:szCs w:val="28"/>
        </w:rPr>
        <w:t>н</w:t>
      </w:r>
      <w:r w:rsidRPr="008A6845">
        <w:rPr>
          <w:rFonts w:ascii="Times New Roman" w:hAnsi="Times New Roman"/>
          <w:iCs/>
          <w:sz w:val="28"/>
          <w:szCs w:val="28"/>
        </w:rPr>
        <w:t xml:space="preserve">ников, спецификой и возможностями образовательных областей; </w:t>
      </w:r>
    </w:p>
    <w:p w:rsidR="00D812B0" w:rsidRDefault="00D812B0" w:rsidP="00E15F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iCs/>
          <w:sz w:val="28"/>
          <w:szCs w:val="28"/>
        </w:rPr>
        <w:t xml:space="preserve">принцип комплексно-тематического построения образовательного процесса; </w:t>
      </w:r>
    </w:p>
    <w:p w:rsidR="00D812B0" w:rsidRDefault="00D812B0" w:rsidP="00E15F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sz w:val="28"/>
          <w:szCs w:val="28"/>
        </w:rPr>
        <w:t xml:space="preserve">принцип развития ребенка с учетом возрастных закономерностей  его психического развития  на каждом возрастном этапе; </w:t>
      </w:r>
    </w:p>
    <w:p w:rsidR="00D812B0" w:rsidRDefault="00D812B0" w:rsidP="00E15F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sz w:val="28"/>
          <w:szCs w:val="28"/>
        </w:rPr>
        <w:t xml:space="preserve">принцип реализации качественного, возрастного, культурно-исторического, личностного и </w:t>
      </w:r>
      <w:proofErr w:type="spellStart"/>
      <w:r w:rsidRPr="008A6845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8A6845">
        <w:rPr>
          <w:rFonts w:ascii="Times New Roman" w:hAnsi="Times New Roman"/>
          <w:sz w:val="28"/>
          <w:szCs w:val="28"/>
        </w:rPr>
        <w:t xml:space="preserve"> подходов.</w:t>
      </w:r>
    </w:p>
    <w:p w:rsidR="00D812B0" w:rsidRDefault="00D812B0" w:rsidP="00E15F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sz w:val="28"/>
          <w:szCs w:val="28"/>
        </w:rPr>
        <w:t>полноценное проживание ребенком всех этапов детства;</w:t>
      </w:r>
    </w:p>
    <w:p w:rsidR="00D812B0" w:rsidRDefault="00D812B0" w:rsidP="00E15F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sz w:val="28"/>
          <w:szCs w:val="28"/>
        </w:rPr>
        <w:lastRenderedPageBreak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D812B0" w:rsidRDefault="00D812B0" w:rsidP="00E15F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sz w:val="28"/>
          <w:szCs w:val="28"/>
        </w:rPr>
        <w:t>поддержка инициативы детей в различных видах деятельности;</w:t>
      </w:r>
    </w:p>
    <w:p w:rsidR="00D812B0" w:rsidRDefault="00D812B0" w:rsidP="00E15F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sz w:val="28"/>
          <w:szCs w:val="28"/>
        </w:rPr>
        <w:t>сотрудничество с семьей</w:t>
      </w:r>
      <w:r>
        <w:rPr>
          <w:rFonts w:ascii="Times New Roman" w:hAnsi="Times New Roman"/>
          <w:sz w:val="28"/>
          <w:szCs w:val="28"/>
        </w:rPr>
        <w:t>.</w:t>
      </w:r>
    </w:p>
    <w:p w:rsidR="00D812B0" w:rsidRPr="008A6845" w:rsidRDefault="00D812B0" w:rsidP="00D812B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F52AC3" w:rsidRPr="00437704" w:rsidRDefault="00F52AC3" w:rsidP="00F52AC3">
      <w:pPr>
        <w:ind w:left="567" w:firstLine="567"/>
        <w:jc w:val="center"/>
        <w:rPr>
          <w:b/>
          <w:sz w:val="28"/>
          <w:szCs w:val="28"/>
        </w:rPr>
      </w:pPr>
    </w:p>
    <w:p w:rsidR="00F52AC3" w:rsidRPr="00437704" w:rsidRDefault="00F52AC3" w:rsidP="00F52AC3">
      <w:pPr>
        <w:pStyle w:val="nospacing"/>
        <w:shd w:val="clear" w:color="auto" w:fill="FFFFFF"/>
        <w:spacing w:before="30" w:beforeAutospacing="0" w:after="30" w:afterAutospacing="0"/>
        <w:ind w:left="567" w:firstLine="567"/>
        <w:jc w:val="both"/>
        <w:rPr>
          <w:color w:val="000000"/>
          <w:sz w:val="28"/>
          <w:szCs w:val="28"/>
        </w:rPr>
      </w:pPr>
      <w:proofErr w:type="gramStart"/>
      <w:r w:rsidRPr="00437704">
        <w:rPr>
          <w:color w:val="000000"/>
          <w:sz w:val="28"/>
          <w:szCs w:val="28"/>
        </w:rPr>
        <w:t>Программа определяет содержание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и организацию образовательного процесса для детей дошкольного возраста и н</w:t>
      </w:r>
      <w:r w:rsidRPr="00437704">
        <w:rPr>
          <w:color w:val="000000"/>
          <w:sz w:val="28"/>
          <w:szCs w:val="28"/>
        </w:rPr>
        <w:t>а</w:t>
      </w:r>
      <w:r w:rsidRPr="00437704">
        <w:rPr>
          <w:color w:val="000000"/>
          <w:sz w:val="28"/>
          <w:szCs w:val="28"/>
        </w:rPr>
        <w:t>правлена на развитие физических, интеллектуальных и личностных качеств, формирование предпосылок учебной деятельн</w:t>
      </w:r>
      <w:r w:rsidRPr="00437704">
        <w:rPr>
          <w:color w:val="000000"/>
          <w:sz w:val="28"/>
          <w:szCs w:val="28"/>
        </w:rPr>
        <w:t>о</w:t>
      </w:r>
      <w:r w:rsidRPr="00437704">
        <w:rPr>
          <w:color w:val="000000"/>
          <w:sz w:val="28"/>
          <w:szCs w:val="28"/>
        </w:rPr>
        <w:t>сти, обеспечивающих социальную успешность, сохранение и укрепление здоровья детей дошкольного возраста, формиров</w:t>
      </w:r>
      <w:r w:rsidRPr="00437704">
        <w:rPr>
          <w:color w:val="000000"/>
          <w:sz w:val="28"/>
          <w:szCs w:val="28"/>
        </w:rPr>
        <w:t>а</w:t>
      </w:r>
      <w:r w:rsidRPr="00437704">
        <w:rPr>
          <w:color w:val="000000"/>
          <w:sz w:val="28"/>
          <w:szCs w:val="28"/>
        </w:rPr>
        <w:t>ние общей культуры, коррекцию недостатков в физическом и (или) психическом развитии детей.</w:t>
      </w:r>
      <w:proofErr w:type="gramEnd"/>
    </w:p>
    <w:p w:rsidR="00F52AC3" w:rsidRPr="00437704" w:rsidRDefault="00F52AC3" w:rsidP="00F52AC3">
      <w:pPr>
        <w:pStyle w:val="nospacing"/>
        <w:shd w:val="clear" w:color="auto" w:fill="FFFFFF"/>
        <w:spacing w:before="30" w:beforeAutospacing="0" w:after="30" w:afterAutospacing="0"/>
        <w:ind w:left="567" w:firstLine="567"/>
        <w:jc w:val="both"/>
        <w:rPr>
          <w:color w:val="000000"/>
          <w:sz w:val="28"/>
          <w:szCs w:val="28"/>
        </w:rPr>
      </w:pPr>
      <w:r w:rsidRPr="00437704">
        <w:rPr>
          <w:color w:val="000000"/>
          <w:sz w:val="28"/>
          <w:szCs w:val="28"/>
        </w:rPr>
        <w:t xml:space="preserve">Программа сочетает принципы </w:t>
      </w:r>
      <w:r w:rsidRPr="00437704">
        <w:rPr>
          <w:b/>
          <w:i/>
          <w:color w:val="000000"/>
          <w:sz w:val="28"/>
          <w:szCs w:val="28"/>
        </w:rPr>
        <w:t>научной обоснованности и практической применимости</w:t>
      </w:r>
      <w:r w:rsidRPr="00437704">
        <w:rPr>
          <w:color w:val="000000"/>
          <w:sz w:val="28"/>
          <w:szCs w:val="28"/>
        </w:rPr>
        <w:t>; обеспечивает единство во</w:t>
      </w:r>
      <w:r w:rsidRPr="00437704">
        <w:rPr>
          <w:color w:val="000000"/>
          <w:sz w:val="28"/>
          <w:szCs w:val="28"/>
        </w:rPr>
        <w:t>с</w:t>
      </w:r>
      <w:r w:rsidRPr="00437704">
        <w:rPr>
          <w:color w:val="000000"/>
          <w:sz w:val="28"/>
          <w:szCs w:val="28"/>
        </w:rPr>
        <w:t>питательных, обучающих и развивающих целей и задач процесса образования детей дошкольного возраста, где формируются такие знания, умения и навыки, которые имеют непосредственное отношение к развитию детей.</w:t>
      </w:r>
    </w:p>
    <w:p w:rsidR="00F52AC3" w:rsidRPr="00437704" w:rsidRDefault="00F52AC3" w:rsidP="00F52AC3">
      <w:pPr>
        <w:pStyle w:val="nospacing"/>
        <w:shd w:val="clear" w:color="auto" w:fill="FFFFFF"/>
        <w:spacing w:before="30" w:beforeAutospacing="0" w:after="30" w:afterAutospacing="0"/>
        <w:ind w:left="567" w:firstLine="567"/>
        <w:jc w:val="both"/>
        <w:rPr>
          <w:color w:val="000000"/>
          <w:sz w:val="28"/>
          <w:szCs w:val="28"/>
        </w:rPr>
      </w:pPr>
      <w:r w:rsidRPr="00437704">
        <w:rPr>
          <w:color w:val="000000"/>
          <w:sz w:val="28"/>
          <w:szCs w:val="28"/>
        </w:rPr>
        <w:t xml:space="preserve">Программа соответствует </w:t>
      </w:r>
      <w:r w:rsidRPr="00437704">
        <w:rPr>
          <w:b/>
          <w:i/>
          <w:color w:val="000000"/>
          <w:sz w:val="28"/>
          <w:szCs w:val="28"/>
        </w:rPr>
        <w:t>критериям полноты, необходимости и достаточности</w:t>
      </w:r>
      <w:r w:rsidRPr="00437704">
        <w:rPr>
          <w:color w:val="000000"/>
          <w:sz w:val="28"/>
          <w:szCs w:val="28"/>
        </w:rPr>
        <w:t>, т.е. позволяет решать поставле</w:t>
      </w:r>
      <w:r w:rsidRPr="00437704">
        <w:rPr>
          <w:color w:val="000000"/>
          <w:sz w:val="28"/>
          <w:szCs w:val="28"/>
        </w:rPr>
        <w:t>н</w:t>
      </w:r>
      <w:r w:rsidRPr="00437704">
        <w:rPr>
          <w:color w:val="000000"/>
          <w:sz w:val="28"/>
          <w:szCs w:val="28"/>
        </w:rPr>
        <w:t>ные цели и задачи на необходимом и достаточном материале, максимально приближаясь к разумному «минимуму».</w:t>
      </w:r>
    </w:p>
    <w:p w:rsidR="00F52AC3" w:rsidRPr="00437704" w:rsidRDefault="00F52AC3" w:rsidP="00F52AC3">
      <w:pPr>
        <w:pStyle w:val="nospacing"/>
        <w:shd w:val="clear" w:color="auto" w:fill="FFFFFF"/>
        <w:spacing w:before="30" w:beforeAutospacing="0" w:after="30" w:afterAutospacing="0"/>
        <w:ind w:left="567" w:firstLine="567"/>
        <w:jc w:val="both"/>
        <w:rPr>
          <w:color w:val="000000"/>
          <w:sz w:val="28"/>
          <w:szCs w:val="28"/>
        </w:rPr>
      </w:pPr>
      <w:r w:rsidRPr="00437704">
        <w:rPr>
          <w:color w:val="000000"/>
          <w:sz w:val="28"/>
          <w:szCs w:val="28"/>
        </w:rPr>
        <w:t xml:space="preserve">Программа подчинена принципу </w:t>
      </w:r>
      <w:r w:rsidRPr="00437704">
        <w:rPr>
          <w:b/>
          <w:i/>
          <w:color w:val="000000"/>
          <w:sz w:val="28"/>
          <w:szCs w:val="28"/>
        </w:rPr>
        <w:t>интеграции</w:t>
      </w:r>
      <w:r w:rsidRPr="00437704">
        <w:rPr>
          <w:color w:val="000000"/>
          <w:sz w:val="28"/>
          <w:szCs w:val="28"/>
        </w:rPr>
        <w:t xml:space="preserve"> образовательных областей в соответствии с возрастными возможностями и особенностями воспитанников.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Принцип интеграции предполагает взаимосвязь всех компонентов процесса обучения,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всех элементов системы,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 xml:space="preserve">связь между системами, он является ведущим при разработке </w:t>
      </w:r>
      <w:proofErr w:type="spellStart"/>
      <w:r w:rsidRPr="00437704">
        <w:rPr>
          <w:color w:val="000000"/>
          <w:sz w:val="28"/>
          <w:szCs w:val="28"/>
        </w:rPr>
        <w:t>целеполагания</w:t>
      </w:r>
      <w:proofErr w:type="spellEnd"/>
      <w:r w:rsidRPr="00437704">
        <w:rPr>
          <w:color w:val="000000"/>
          <w:sz w:val="28"/>
          <w:szCs w:val="28"/>
        </w:rPr>
        <w:t>, определения содержания процесса воспитания и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обучения, его форм и методов. В соответствии с принципом интеграции образовательных областей формы работы, органичные для какого-либо вида деятельности, могут быть использованы и для организации других видов детской деятельности.</w:t>
      </w:r>
    </w:p>
    <w:p w:rsidR="00F52AC3" w:rsidRPr="00437704" w:rsidRDefault="00F52AC3" w:rsidP="00F52AC3">
      <w:pPr>
        <w:pStyle w:val="nospacing"/>
        <w:shd w:val="clear" w:color="auto" w:fill="FFFFFF"/>
        <w:spacing w:before="30" w:beforeAutospacing="0" w:after="30" w:afterAutospacing="0"/>
        <w:ind w:left="567" w:firstLine="567"/>
        <w:jc w:val="both"/>
        <w:rPr>
          <w:color w:val="000000"/>
          <w:sz w:val="28"/>
          <w:szCs w:val="28"/>
        </w:rPr>
      </w:pPr>
      <w:r w:rsidRPr="00437704">
        <w:rPr>
          <w:color w:val="000000"/>
          <w:sz w:val="28"/>
          <w:szCs w:val="28"/>
        </w:rPr>
        <w:t xml:space="preserve">Программа основывается на </w:t>
      </w:r>
      <w:r w:rsidRPr="00437704">
        <w:rPr>
          <w:b/>
          <w:i/>
          <w:color w:val="000000"/>
          <w:sz w:val="28"/>
          <w:szCs w:val="28"/>
        </w:rPr>
        <w:t>комплексно-тематическом</w:t>
      </w:r>
      <w:r w:rsidRPr="00437704">
        <w:rPr>
          <w:color w:val="000000"/>
          <w:sz w:val="28"/>
          <w:szCs w:val="28"/>
        </w:rPr>
        <w:t xml:space="preserve"> принципе построения образовательного процесса. Главная з</w:t>
      </w:r>
      <w:r w:rsidRPr="00437704">
        <w:rPr>
          <w:color w:val="000000"/>
          <w:sz w:val="28"/>
          <w:szCs w:val="28"/>
        </w:rPr>
        <w:t>а</w:t>
      </w:r>
      <w:r w:rsidRPr="00437704">
        <w:rPr>
          <w:color w:val="000000"/>
          <w:sz w:val="28"/>
          <w:szCs w:val="28"/>
        </w:rPr>
        <w:t>дача 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построения такого образовательного процесса – сделать жизнь детей интересной, связать ее с окружа</w:t>
      </w:r>
      <w:r w:rsidRPr="00437704">
        <w:rPr>
          <w:color w:val="000000"/>
          <w:sz w:val="28"/>
          <w:szCs w:val="28"/>
        </w:rPr>
        <w:t>ю</w:t>
      </w:r>
      <w:r w:rsidRPr="00437704">
        <w:rPr>
          <w:color w:val="000000"/>
          <w:sz w:val="28"/>
          <w:szCs w:val="28"/>
        </w:rPr>
        <w:t>щей 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действительностью. Таким образом, построение образовательного процесса в нашем детском саду идет на основе с</w:t>
      </w:r>
      <w:r w:rsidRPr="00437704">
        <w:rPr>
          <w:color w:val="000000"/>
          <w:sz w:val="28"/>
          <w:szCs w:val="28"/>
        </w:rPr>
        <w:t>е</w:t>
      </w:r>
      <w:r w:rsidRPr="00437704">
        <w:rPr>
          <w:color w:val="000000"/>
          <w:sz w:val="28"/>
          <w:szCs w:val="28"/>
        </w:rPr>
        <w:t>зонности, праздников, традиций или других социально и личностно значимых для участников образовательного процесса с</w:t>
      </w:r>
      <w:r w:rsidRPr="00437704">
        <w:rPr>
          <w:color w:val="000000"/>
          <w:sz w:val="28"/>
          <w:szCs w:val="28"/>
        </w:rPr>
        <w:t>о</w:t>
      </w:r>
      <w:r w:rsidRPr="00437704">
        <w:rPr>
          <w:color w:val="000000"/>
          <w:sz w:val="28"/>
          <w:szCs w:val="28"/>
        </w:rPr>
        <w:t>бытий.</w:t>
      </w:r>
    </w:p>
    <w:p w:rsidR="00F52AC3" w:rsidRPr="00437704" w:rsidRDefault="00F52AC3" w:rsidP="00F52AC3">
      <w:pPr>
        <w:pStyle w:val="nospacing"/>
        <w:shd w:val="clear" w:color="auto" w:fill="FFFFFF"/>
        <w:spacing w:before="30" w:beforeAutospacing="0" w:after="30" w:afterAutospacing="0"/>
        <w:ind w:left="567" w:firstLine="567"/>
        <w:jc w:val="both"/>
        <w:rPr>
          <w:color w:val="000000"/>
          <w:sz w:val="28"/>
          <w:szCs w:val="28"/>
        </w:rPr>
      </w:pPr>
      <w:r w:rsidRPr="00437704">
        <w:rPr>
          <w:color w:val="000000"/>
          <w:sz w:val="28"/>
          <w:szCs w:val="28"/>
        </w:rPr>
        <w:t>Для реализации целей и задач нашего детского сада необходимыми будут и такие  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принципы построения образовател</w:t>
      </w:r>
      <w:r w:rsidRPr="00437704">
        <w:rPr>
          <w:color w:val="000000"/>
          <w:sz w:val="28"/>
          <w:szCs w:val="28"/>
        </w:rPr>
        <w:t>ь</w:t>
      </w:r>
      <w:r w:rsidRPr="00437704">
        <w:rPr>
          <w:color w:val="000000"/>
          <w:sz w:val="28"/>
          <w:szCs w:val="28"/>
        </w:rPr>
        <w:t>ного процесса как:</w:t>
      </w:r>
    </w:p>
    <w:p w:rsidR="00F52AC3" w:rsidRPr="00437704" w:rsidRDefault="00F52AC3" w:rsidP="00F52AC3">
      <w:pPr>
        <w:pStyle w:val="nospacing"/>
        <w:shd w:val="clear" w:color="auto" w:fill="FFFFFF"/>
        <w:spacing w:before="30" w:beforeAutospacing="0" w:after="30" w:afterAutospacing="0"/>
        <w:ind w:left="567" w:firstLine="567"/>
        <w:jc w:val="both"/>
        <w:rPr>
          <w:color w:val="000000"/>
          <w:sz w:val="28"/>
          <w:szCs w:val="28"/>
        </w:rPr>
      </w:pPr>
      <w:proofErr w:type="spellStart"/>
      <w:r w:rsidRPr="00437704">
        <w:rPr>
          <w:b/>
          <w:i/>
          <w:iCs/>
          <w:color w:val="000000"/>
          <w:sz w:val="28"/>
          <w:szCs w:val="28"/>
        </w:rPr>
        <w:t>Личностно-деятельностный</w:t>
      </w:r>
      <w:proofErr w:type="spellEnd"/>
      <w:r w:rsidRPr="00437704">
        <w:rPr>
          <w:b/>
          <w:i/>
          <w:iCs/>
          <w:color w:val="000000"/>
          <w:sz w:val="28"/>
          <w:szCs w:val="28"/>
        </w:rPr>
        <w:t xml:space="preserve"> принцип</w:t>
      </w:r>
      <w:r w:rsidRPr="00437704">
        <w:rPr>
          <w:i/>
          <w:iCs/>
          <w:color w:val="000000"/>
          <w:sz w:val="28"/>
          <w:szCs w:val="28"/>
        </w:rPr>
        <w:t>.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Построение образовательного процесса в соответствии с личностными особе</w:t>
      </w:r>
      <w:r w:rsidRPr="00437704">
        <w:rPr>
          <w:color w:val="000000"/>
          <w:sz w:val="28"/>
          <w:szCs w:val="28"/>
        </w:rPr>
        <w:t>н</w:t>
      </w:r>
      <w:r w:rsidRPr="00437704">
        <w:rPr>
          <w:color w:val="000000"/>
          <w:sz w:val="28"/>
          <w:szCs w:val="28"/>
        </w:rPr>
        <w:t xml:space="preserve">ностями каждого воспитанника, в том числе в соответствии с </w:t>
      </w:r>
      <w:proofErr w:type="spellStart"/>
      <w:r w:rsidRPr="00437704">
        <w:rPr>
          <w:color w:val="000000"/>
          <w:sz w:val="28"/>
          <w:szCs w:val="28"/>
        </w:rPr>
        <w:t>гендерными</w:t>
      </w:r>
      <w:proofErr w:type="spellEnd"/>
      <w:r w:rsidRPr="00437704">
        <w:rPr>
          <w:color w:val="000000"/>
          <w:sz w:val="28"/>
          <w:szCs w:val="28"/>
        </w:rPr>
        <w:t xml:space="preserve"> особенностями мальчиков и девочек.</w:t>
      </w:r>
    </w:p>
    <w:p w:rsidR="00F52AC3" w:rsidRPr="00437704" w:rsidRDefault="00F52AC3" w:rsidP="00F52AC3">
      <w:pPr>
        <w:pStyle w:val="nospacing"/>
        <w:shd w:val="clear" w:color="auto" w:fill="FFFFFF"/>
        <w:spacing w:before="30" w:beforeAutospacing="0" w:after="30" w:afterAutospacing="0"/>
        <w:ind w:left="567" w:firstLine="567"/>
        <w:jc w:val="both"/>
        <w:rPr>
          <w:color w:val="000000"/>
          <w:sz w:val="28"/>
          <w:szCs w:val="28"/>
        </w:rPr>
      </w:pPr>
      <w:r w:rsidRPr="00437704">
        <w:rPr>
          <w:b/>
          <w:i/>
          <w:iCs/>
          <w:color w:val="000000"/>
          <w:sz w:val="28"/>
          <w:szCs w:val="28"/>
        </w:rPr>
        <w:lastRenderedPageBreak/>
        <w:t>Принцип вариативности</w:t>
      </w:r>
      <w:r w:rsidRPr="00437704">
        <w:rPr>
          <w:i/>
          <w:iCs/>
          <w:color w:val="000000"/>
          <w:sz w:val="28"/>
          <w:szCs w:val="28"/>
        </w:rPr>
        <w:t>.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Свободная, самостоятельная, творческая успешная 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саморазвивающаяся личность рождается только в ситуации выбора, в ситуации, где нет жестко определенного единственно верного ответа на поставленный вопрос, а есть варианты, каждый из которых имеет свои возможности и ограничения. Способность выбирать из разных вариантов о</w:t>
      </w:r>
      <w:r w:rsidRPr="00437704">
        <w:rPr>
          <w:color w:val="000000"/>
          <w:sz w:val="28"/>
          <w:szCs w:val="28"/>
        </w:rPr>
        <w:t>п</w:t>
      </w:r>
      <w:r w:rsidRPr="00437704">
        <w:rPr>
          <w:color w:val="000000"/>
          <w:sz w:val="28"/>
          <w:szCs w:val="28"/>
        </w:rPr>
        <w:t>тимальный, лучший для конкретной ситуации – сегодня это основа успешной самореализации в условиях динамично м</w:t>
      </w:r>
      <w:r w:rsidRPr="00437704">
        <w:rPr>
          <w:color w:val="000000"/>
          <w:sz w:val="28"/>
          <w:szCs w:val="28"/>
        </w:rPr>
        <w:t>е</w:t>
      </w:r>
      <w:r w:rsidRPr="00437704">
        <w:rPr>
          <w:color w:val="000000"/>
          <w:sz w:val="28"/>
          <w:szCs w:val="28"/>
        </w:rPr>
        <w:t>няющегося мира. Способность выбирать - 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это и способность быть ответственным за результаты своего выбора. Важно п</w:t>
      </w:r>
      <w:r w:rsidRPr="00437704">
        <w:rPr>
          <w:color w:val="000000"/>
          <w:sz w:val="28"/>
          <w:szCs w:val="28"/>
        </w:rPr>
        <w:t>о</w:t>
      </w:r>
      <w:r w:rsidRPr="00437704">
        <w:rPr>
          <w:color w:val="000000"/>
          <w:sz w:val="28"/>
          <w:szCs w:val="28"/>
        </w:rPr>
        <w:t>мочь ребенку ощутить в себе ресурсы, делающие любой выбор возможным: уверенность в себе, гибкость мышления и пов</w:t>
      </w:r>
      <w:r w:rsidRPr="00437704">
        <w:rPr>
          <w:color w:val="000000"/>
          <w:sz w:val="28"/>
          <w:szCs w:val="28"/>
        </w:rPr>
        <w:t>е</w:t>
      </w:r>
      <w:r w:rsidRPr="00437704">
        <w:rPr>
          <w:color w:val="000000"/>
          <w:sz w:val="28"/>
          <w:szCs w:val="28"/>
        </w:rPr>
        <w:t>дения, рефлексия. Формирование и развитие способностей принимать и осуществлять перемены, критически мыслить, ос</w:t>
      </w:r>
      <w:r w:rsidRPr="00437704">
        <w:rPr>
          <w:color w:val="000000"/>
          <w:sz w:val="28"/>
          <w:szCs w:val="28"/>
        </w:rPr>
        <w:t>у</w:t>
      </w:r>
      <w:r w:rsidRPr="00437704">
        <w:rPr>
          <w:color w:val="000000"/>
          <w:sz w:val="28"/>
          <w:szCs w:val="28"/>
        </w:rPr>
        <w:t>ществлять выбор, заложено в философии примерной образовательной программы, по которой работает наш детский сад.</w:t>
      </w:r>
    </w:p>
    <w:p w:rsidR="00F52AC3" w:rsidRPr="00437704" w:rsidRDefault="00F52AC3" w:rsidP="00F52AC3">
      <w:pPr>
        <w:pStyle w:val="nospacing"/>
        <w:shd w:val="clear" w:color="auto" w:fill="FFFFFF"/>
        <w:spacing w:before="30" w:beforeAutospacing="0" w:after="30" w:afterAutospacing="0"/>
        <w:ind w:left="567" w:firstLine="567"/>
        <w:jc w:val="both"/>
        <w:rPr>
          <w:color w:val="000000"/>
          <w:sz w:val="28"/>
          <w:szCs w:val="28"/>
        </w:rPr>
      </w:pPr>
      <w:r w:rsidRPr="00437704">
        <w:rPr>
          <w:color w:val="000000"/>
          <w:sz w:val="28"/>
          <w:szCs w:val="28"/>
        </w:rPr>
        <w:t>Содержание программы предполагает построение образовательного процесса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b/>
          <w:i/>
          <w:iCs/>
          <w:color w:val="000000"/>
          <w:sz w:val="28"/>
          <w:szCs w:val="28"/>
        </w:rPr>
        <w:t>на адекватных возрасту формах работы с детьми</w:t>
      </w:r>
      <w:r w:rsidRPr="00437704">
        <w:rPr>
          <w:i/>
          <w:iCs/>
          <w:color w:val="000000"/>
          <w:sz w:val="28"/>
          <w:szCs w:val="28"/>
        </w:rPr>
        <w:t xml:space="preserve">. </w:t>
      </w:r>
      <w:r w:rsidRPr="00437704">
        <w:rPr>
          <w:color w:val="000000"/>
          <w:sz w:val="28"/>
          <w:szCs w:val="28"/>
        </w:rPr>
        <w:t xml:space="preserve">Основной формой работы с детьми дошкольного возраста и ведущим видом деятельности для них является </w:t>
      </w:r>
      <w:r w:rsidRPr="00437704">
        <w:rPr>
          <w:b/>
          <w:i/>
          <w:color w:val="000000"/>
          <w:sz w:val="28"/>
          <w:szCs w:val="28"/>
        </w:rPr>
        <w:t>и</w:t>
      </w:r>
      <w:r w:rsidRPr="00437704">
        <w:rPr>
          <w:b/>
          <w:i/>
          <w:color w:val="000000"/>
          <w:sz w:val="28"/>
          <w:szCs w:val="28"/>
        </w:rPr>
        <w:t>г</w:t>
      </w:r>
      <w:r w:rsidRPr="00437704">
        <w:rPr>
          <w:b/>
          <w:i/>
          <w:color w:val="000000"/>
          <w:sz w:val="28"/>
          <w:szCs w:val="28"/>
        </w:rPr>
        <w:t>ра</w:t>
      </w:r>
      <w:r w:rsidRPr="00437704">
        <w:rPr>
          <w:color w:val="000000"/>
          <w:sz w:val="28"/>
          <w:szCs w:val="28"/>
        </w:rPr>
        <w:t>.</w:t>
      </w:r>
      <w:r w:rsidRPr="0043770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37704">
        <w:rPr>
          <w:b/>
          <w:i/>
          <w:iCs/>
          <w:color w:val="000000"/>
          <w:sz w:val="28"/>
          <w:szCs w:val="28"/>
        </w:rPr>
        <w:t>Возрастная адекватность</w:t>
      </w:r>
      <w:r w:rsidRPr="0043770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– один из главных критериев выбора педагогами форм образовательной работы и видов де</w:t>
      </w:r>
      <w:r w:rsidRPr="00437704">
        <w:rPr>
          <w:color w:val="000000"/>
          <w:sz w:val="28"/>
          <w:szCs w:val="28"/>
        </w:rPr>
        <w:t>т</w:t>
      </w:r>
      <w:r w:rsidRPr="00437704">
        <w:rPr>
          <w:color w:val="000000"/>
          <w:sz w:val="28"/>
          <w:szCs w:val="28"/>
        </w:rPr>
        <w:t>ской деятельности, ведущей из которых является игра.</w:t>
      </w:r>
    </w:p>
    <w:p w:rsidR="00F52AC3" w:rsidRPr="00437704" w:rsidRDefault="00F52AC3" w:rsidP="00F52AC3">
      <w:pPr>
        <w:pStyle w:val="nospacing"/>
        <w:shd w:val="clear" w:color="auto" w:fill="FFFFFF"/>
        <w:spacing w:before="30" w:beforeAutospacing="0" w:after="30" w:afterAutospacing="0"/>
        <w:ind w:left="567" w:firstLine="567"/>
        <w:jc w:val="both"/>
        <w:rPr>
          <w:color w:val="000000"/>
          <w:sz w:val="28"/>
          <w:szCs w:val="28"/>
        </w:rPr>
      </w:pPr>
      <w:r w:rsidRPr="00437704">
        <w:rPr>
          <w:color w:val="000000"/>
          <w:sz w:val="28"/>
          <w:szCs w:val="28"/>
        </w:rPr>
        <w:t>Кроме того, в программе предусматривается решение целей и задач в совместной деятельности взрослого и детей и с</w:t>
      </w:r>
      <w:r w:rsidRPr="00437704">
        <w:rPr>
          <w:color w:val="000000"/>
          <w:sz w:val="28"/>
          <w:szCs w:val="28"/>
        </w:rPr>
        <w:t>а</w:t>
      </w:r>
      <w:r w:rsidRPr="00437704">
        <w:rPr>
          <w:color w:val="000000"/>
          <w:sz w:val="28"/>
          <w:szCs w:val="28"/>
        </w:rPr>
        <w:t>мостоятельной деятельности детей не только в рамках непосредственно образовательной деятельности (на занятиях), но и при проведении режимных моментов в соответствии со спецификой дошкольного образования. 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Содержание Программы в полном объеме может быть реализовано в совместной деятельности педагогов и детей, а также через оптимальную организ</w:t>
      </w:r>
      <w:r w:rsidRPr="00437704">
        <w:rPr>
          <w:color w:val="000000"/>
          <w:sz w:val="28"/>
          <w:szCs w:val="28"/>
        </w:rPr>
        <w:t>а</w:t>
      </w:r>
      <w:r w:rsidRPr="00437704">
        <w:rPr>
          <w:color w:val="000000"/>
          <w:sz w:val="28"/>
          <w:szCs w:val="28"/>
        </w:rPr>
        <w:t xml:space="preserve">цию самостоятельной деятельности детей. </w:t>
      </w:r>
    </w:p>
    <w:p w:rsidR="00F52AC3" w:rsidRPr="00437704" w:rsidRDefault="00F52AC3" w:rsidP="00F52AC3">
      <w:pPr>
        <w:pStyle w:val="nospacing"/>
        <w:shd w:val="clear" w:color="auto" w:fill="FFFFFF"/>
        <w:spacing w:before="30" w:beforeAutospacing="0" w:after="30" w:afterAutospacing="0"/>
        <w:ind w:left="567" w:firstLine="567"/>
        <w:jc w:val="both"/>
        <w:rPr>
          <w:color w:val="000000"/>
          <w:sz w:val="28"/>
          <w:szCs w:val="28"/>
        </w:rPr>
      </w:pPr>
      <w:r w:rsidRPr="00437704">
        <w:rPr>
          <w:color w:val="000000"/>
          <w:sz w:val="28"/>
          <w:szCs w:val="28"/>
        </w:rPr>
        <w:t xml:space="preserve">Под </w:t>
      </w:r>
      <w:r w:rsidRPr="00437704">
        <w:rPr>
          <w:b/>
          <w:i/>
          <w:iCs/>
          <w:color w:val="000000"/>
          <w:sz w:val="28"/>
          <w:szCs w:val="28"/>
        </w:rPr>
        <w:t>совместной деятельностью взрослых и детей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понимается деятельность двух и более участников образовательн</w:t>
      </w:r>
      <w:r w:rsidRPr="00437704">
        <w:rPr>
          <w:color w:val="000000"/>
          <w:sz w:val="28"/>
          <w:szCs w:val="28"/>
        </w:rPr>
        <w:t>о</w:t>
      </w:r>
      <w:r w:rsidRPr="00437704">
        <w:rPr>
          <w:color w:val="000000"/>
          <w:sz w:val="28"/>
          <w:szCs w:val="28"/>
        </w:rPr>
        <w:t>го процесса (взрослых и воспитанников) по решению образовательных задач 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на одном пространстве и в одно и то же время. Она отличается наличием партнерской 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позиции взрослого и партнерской формой организации (сотрудничество взрослого и детей, возможность свободного размещения, перемещения и общения детей в процессе образовательной деятельности), предполагает сочетание индивидуальной, подгрупповой и групповой форм организации работы с воспитанниками. Под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b/>
          <w:i/>
          <w:iCs/>
          <w:color w:val="000000"/>
          <w:sz w:val="28"/>
          <w:szCs w:val="28"/>
        </w:rPr>
        <w:t>самостоятельной деятельностью детей</w:t>
      </w:r>
      <w:r w:rsidRPr="00437704">
        <w:rPr>
          <w:rStyle w:val="apple-converted-space"/>
          <w:b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понимается: 1) свободная деятельность воспитанников в условиях созданной педагогами предметно-развивающей среды, обеспечивающая выбор каждым ребенком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 деятельности по интересам и позв</w:t>
      </w:r>
      <w:r w:rsidRPr="00437704">
        <w:rPr>
          <w:color w:val="000000"/>
          <w:sz w:val="28"/>
          <w:szCs w:val="28"/>
        </w:rPr>
        <w:t>о</w:t>
      </w:r>
      <w:r w:rsidRPr="00437704">
        <w:rPr>
          <w:color w:val="000000"/>
          <w:sz w:val="28"/>
          <w:szCs w:val="28"/>
        </w:rPr>
        <w:t>ляющая ему взаимодействовать со сверстниками или действовать индивидуально. Совместная деятельность взрослого и р</w:t>
      </w:r>
      <w:r w:rsidRPr="00437704">
        <w:rPr>
          <w:color w:val="000000"/>
          <w:sz w:val="28"/>
          <w:szCs w:val="28"/>
        </w:rPr>
        <w:t>е</w:t>
      </w:r>
      <w:r w:rsidRPr="00437704">
        <w:rPr>
          <w:color w:val="000000"/>
          <w:sz w:val="28"/>
          <w:szCs w:val="28"/>
        </w:rPr>
        <w:t>бенка – это не только этап в развитии любого вида деятельности, но еще и особая система взаимоотношений и взаимодейс</w:t>
      </w:r>
      <w:r w:rsidRPr="00437704">
        <w:rPr>
          <w:color w:val="000000"/>
          <w:sz w:val="28"/>
          <w:szCs w:val="28"/>
        </w:rPr>
        <w:t>т</w:t>
      </w:r>
      <w:r w:rsidRPr="00437704">
        <w:rPr>
          <w:color w:val="000000"/>
          <w:sz w:val="28"/>
          <w:szCs w:val="28"/>
        </w:rPr>
        <w:t>вия. Сущностные 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признаки совместной деятельности взрослых и детей – наличие партнерской позиции и партнерской фо</w:t>
      </w:r>
      <w:r w:rsidRPr="00437704">
        <w:rPr>
          <w:color w:val="000000"/>
          <w:sz w:val="28"/>
          <w:szCs w:val="28"/>
        </w:rPr>
        <w:t>р</w:t>
      </w:r>
      <w:r w:rsidRPr="00437704">
        <w:rPr>
          <w:color w:val="000000"/>
          <w:sz w:val="28"/>
          <w:szCs w:val="28"/>
        </w:rPr>
        <w:t>мы организации.</w:t>
      </w:r>
    </w:p>
    <w:p w:rsidR="00F52AC3" w:rsidRPr="00437704" w:rsidRDefault="00F52AC3" w:rsidP="00F52AC3">
      <w:pPr>
        <w:pStyle w:val="nospacing"/>
        <w:shd w:val="clear" w:color="auto" w:fill="FFFFFF"/>
        <w:spacing w:before="30" w:beforeAutospacing="0" w:after="30" w:afterAutospacing="0"/>
        <w:ind w:left="567" w:firstLine="567"/>
        <w:jc w:val="both"/>
        <w:rPr>
          <w:color w:val="000000"/>
          <w:sz w:val="28"/>
          <w:szCs w:val="28"/>
        </w:rPr>
      </w:pPr>
      <w:r w:rsidRPr="00437704">
        <w:rPr>
          <w:color w:val="000000"/>
          <w:sz w:val="28"/>
          <w:szCs w:val="28"/>
        </w:rPr>
        <w:t>Основная общеобразовательная программа направлена на взаимодействие с семьей, 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в целях осуществления полноце</w:t>
      </w:r>
      <w:r w:rsidRPr="00437704">
        <w:rPr>
          <w:color w:val="000000"/>
          <w:sz w:val="28"/>
          <w:szCs w:val="28"/>
        </w:rPr>
        <w:t>н</w:t>
      </w:r>
      <w:r w:rsidRPr="00437704">
        <w:rPr>
          <w:color w:val="000000"/>
          <w:sz w:val="28"/>
          <w:szCs w:val="28"/>
        </w:rPr>
        <w:t>ного развития ребенка, обеспечения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принадлежности. Взаимодействие с семьей я</w:t>
      </w:r>
      <w:r w:rsidRPr="00437704">
        <w:rPr>
          <w:color w:val="000000"/>
          <w:sz w:val="28"/>
          <w:szCs w:val="28"/>
        </w:rPr>
        <w:t>в</w:t>
      </w:r>
      <w:r w:rsidRPr="00437704">
        <w:rPr>
          <w:color w:val="000000"/>
          <w:sz w:val="28"/>
          <w:szCs w:val="28"/>
        </w:rPr>
        <w:t>ляется неотъемлемой частью комплексной программы «Сообщество», по которой работает наш детский сад.</w:t>
      </w:r>
    </w:p>
    <w:p w:rsidR="00F52AC3" w:rsidRPr="00437704" w:rsidRDefault="00F52AC3" w:rsidP="00F52AC3">
      <w:pPr>
        <w:pStyle w:val="nospacing"/>
        <w:shd w:val="clear" w:color="auto" w:fill="FFFFFF"/>
        <w:spacing w:before="30" w:beforeAutospacing="0" w:after="30" w:afterAutospacing="0"/>
        <w:ind w:left="567" w:firstLine="567"/>
        <w:jc w:val="both"/>
        <w:rPr>
          <w:color w:val="000000"/>
          <w:sz w:val="28"/>
          <w:szCs w:val="28"/>
        </w:rPr>
      </w:pPr>
      <w:r w:rsidRPr="00437704">
        <w:rPr>
          <w:b/>
          <w:i/>
          <w:iCs/>
          <w:color w:val="000000"/>
          <w:sz w:val="28"/>
          <w:szCs w:val="28"/>
        </w:rPr>
        <w:lastRenderedPageBreak/>
        <w:t xml:space="preserve">Принцип </w:t>
      </w:r>
      <w:proofErr w:type="spellStart"/>
      <w:r w:rsidRPr="00437704">
        <w:rPr>
          <w:b/>
          <w:i/>
          <w:iCs/>
          <w:color w:val="000000"/>
          <w:sz w:val="28"/>
          <w:szCs w:val="28"/>
        </w:rPr>
        <w:t>культуросообразности</w:t>
      </w:r>
      <w:proofErr w:type="spellEnd"/>
      <w:r w:rsidRPr="00437704">
        <w:rPr>
          <w:i/>
          <w:iCs/>
          <w:color w:val="000000"/>
          <w:sz w:val="28"/>
          <w:szCs w:val="28"/>
        </w:rPr>
        <w:t>.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Воспитание человека с позитивным типом мышления, творческим подходом к собс</w:t>
      </w:r>
      <w:r w:rsidRPr="00437704">
        <w:rPr>
          <w:color w:val="000000"/>
          <w:sz w:val="28"/>
          <w:szCs w:val="28"/>
        </w:rPr>
        <w:t>т</w:t>
      </w:r>
      <w:r w:rsidRPr="00437704">
        <w:rPr>
          <w:color w:val="000000"/>
          <w:sz w:val="28"/>
          <w:szCs w:val="28"/>
        </w:rPr>
        <w:t>венной жизни немыслимо 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вне контекста культуры. Важно дать ребенку возможность почувствовать себя как хранителем культурного наследия своей семьи, страны, человеческой цивилизации, так и творцом собственной культурной реальности, способным понимать </w:t>
      </w:r>
      <w:r w:rsidRPr="00437704">
        <w:rPr>
          <w:rStyle w:val="apple-converted-space"/>
          <w:color w:val="000000"/>
          <w:sz w:val="28"/>
          <w:szCs w:val="28"/>
        </w:rPr>
        <w:t> </w:t>
      </w:r>
      <w:r w:rsidRPr="00437704">
        <w:rPr>
          <w:color w:val="000000"/>
          <w:sz w:val="28"/>
          <w:szCs w:val="28"/>
        </w:rPr>
        <w:t>и принимать культурные различия как норму современной жизни.</w:t>
      </w:r>
    </w:p>
    <w:p w:rsidR="00F52AC3" w:rsidRPr="00437704" w:rsidRDefault="00F52AC3" w:rsidP="00F52AC3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704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средней  логопедической группы обеспечивает разностороннее развитие детей в возрасте 4-5 лет с учётом их возрастных и индивидуальных особенностей по основным </w:t>
      </w:r>
      <w:r w:rsidRPr="00437704">
        <w:rPr>
          <w:rFonts w:ascii="Times New Roman" w:hAnsi="Times New Roman" w:cs="Times New Roman"/>
          <w:b/>
          <w:i/>
          <w:sz w:val="28"/>
          <w:szCs w:val="28"/>
        </w:rPr>
        <w:t>направлениям</w:t>
      </w:r>
      <w:r w:rsidRPr="00437704">
        <w:rPr>
          <w:rFonts w:ascii="Times New Roman" w:hAnsi="Times New Roman" w:cs="Times New Roman"/>
          <w:sz w:val="28"/>
          <w:szCs w:val="28"/>
        </w:rPr>
        <w:t xml:space="preserve"> – физическому, соц</w:t>
      </w:r>
      <w:r w:rsidRPr="00437704">
        <w:rPr>
          <w:rFonts w:ascii="Times New Roman" w:hAnsi="Times New Roman" w:cs="Times New Roman"/>
          <w:sz w:val="28"/>
          <w:szCs w:val="28"/>
        </w:rPr>
        <w:t>и</w:t>
      </w:r>
      <w:r w:rsidRPr="00437704">
        <w:rPr>
          <w:rFonts w:ascii="Times New Roman" w:hAnsi="Times New Roman" w:cs="Times New Roman"/>
          <w:sz w:val="28"/>
          <w:szCs w:val="28"/>
        </w:rPr>
        <w:t>ально – коммуникативному, познавательному, речевому и художественно – эстетическому развитию.</w:t>
      </w:r>
    </w:p>
    <w:p w:rsidR="00A37D72" w:rsidRPr="008A6845" w:rsidRDefault="00A37D72" w:rsidP="00A37D7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A6845">
        <w:rPr>
          <w:rFonts w:ascii="Times New Roman" w:hAnsi="Times New Roman"/>
          <w:bCs/>
          <w:i/>
          <w:sz w:val="28"/>
          <w:szCs w:val="28"/>
        </w:rPr>
        <w:t>Основные подходы к формированию программы:</w:t>
      </w:r>
    </w:p>
    <w:p w:rsidR="00A37D72" w:rsidRDefault="00A37D72" w:rsidP="00E15F9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2F1E">
        <w:rPr>
          <w:rFonts w:ascii="Times New Roman" w:hAnsi="Times New Roman"/>
          <w:sz w:val="28"/>
          <w:szCs w:val="28"/>
        </w:rPr>
        <w:t>Программа сформирована на основе требований ФГОС</w:t>
      </w:r>
      <w:r>
        <w:rPr>
          <w:rFonts w:ascii="Times New Roman" w:hAnsi="Times New Roman"/>
          <w:sz w:val="28"/>
          <w:szCs w:val="28"/>
        </w:rPr>
        <w:t xml:space="preserve"> ДО</w:t>
      </w:r>
      <w:r w:rsidRPr="00B52F1E">
        <w:rPr>
          <w:rFonts w:ascii="Times New Roman" w:hAnsi="Times New Roman"/>
          <w:sz w:val="28"/>
          <w:szCs w:val="28"/>
        </w:rPr>
        <w:t>, предъявляемых к структуре образовательной программы д</w:t>
      </w:r>
      <w:r w:rsidRPr="00B52F1E">
        <w:rPr>
          <w:rFonts w:ascii="Times New Roman" w:hAnsi="Times New Roman"/>
          <w:sz w:val="28"/>
          <w:szCs w:val="28"/>
        </w:rPr>
        <w:t>о</w:t>
      </w:r>
      <w:r w:rsidRPr="00B52F1E">
        <w:rPr>
          <w:rFonts w:ascii="Times New Roman" w:hAnsi="Times New Roman"/>
          <w:sz w:val="28"/>
          <w:szCs w:val="28"/>
        </w:rPr>
        <w:t>школьного образования и ее объему.</w:t>
      </w:r>
      <w:proofErr w:type="gramEnd"/>
    </w:p>
    <w:p w:rsidR="00A37D72" w:rsidRDefault="00A37D72" w:rsidP="00E15F9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sz w:val="28"/>
          <w:szCs w:val="28"/>
        </w:rPr>
        <w:t>Программа определяет содержание и организацию образовательной деятельности на уровне дошкольного образования.</w:t>
      </w:r>
    </w:p>
    <w:p w:rsidR="00A37D72" w:rsidRDefault="00A37D72" w:rsidP="00E15F9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sz w:val="28"/>
          <w:szCs w:val="28"/>
        </w:rPr>
        <w:t>Программа обеспечивает развитие личности детей дошкольного возраста с ОВЗ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A37D72" w:rsidRPr="008A6845" w:rsidRDefault="00A37D72" w:rsidP="00E15F9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sz w:val="28"/>
          <w:szCs w:val="28"/>
        </w:rPr>
        <w:t>Программа сформирована как программа психолого-педагогической поддержки позитивной социализации и индивидуал</w:t>
      </w:r>
      <w:r w:rsidRPr="008A6845">
        <w:rPr>
          <w:rFonts w:ascii="Times New Roman" w:hAnsi="Times New Roman"/>
          <w:sz w:val="28"/>
          <w:szCs w:val="28"/>
        </w:rPr>
        <w:t>и</w:t>
      </w:r>
      <w:r w:rsidRPr="008A6845">
        <w:rPr>
          <w:rFonts w:ascii="Times New Roman" w:hAnsi="Times New Roman"/>
          <w:sz w:val="28"/>
          <w:szCs w:val="28"/>
        </w:rPr>
        <w:t>зации, развития личности детей дошкольного возраста и определяет комплекс основных характеристик дошкольного обр</w:t>
      </w:r>
      <w:r w:rsidRPr="008A6845">
        <w:rPr>
          <w:rFonts w:ascii="Times New Roman" w:hAnsi="Times New Roman"/>
          <w:sz w:val="28"/>
          <w:szCs w:val="28"/>
        </w:rPr>
        <w:t>а</w:t>
      </w:r>
      <w:r w:rsidRPr="008A6845">
        <w:rPr>
          <w:rFonts w:ascii="Times New Roman" w:hAnsi="Times New Roman"/>
          <w:sz w:val="28"/>
          <w:szCs w:val="28"/>
        </w:rPr>
        <w:t>зования (объем, содержание и планируемые результаты в виде целевых ориентиров дошкольного образования).</w:t>
      </w:r>
    </w:p>
    <w:p w:rsidR="00A37D72" w:rsidRPr="00B52F1E" w:rsidRDefault="00A37D72" w:rsidP="00A37D72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A37D72" w:rsidRDefault="00A37D72" w:rsidP="00A37D7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7D72" w:rsidRPr="008A6845" w:rsidRDefault="00A37D72" w:rsidP="00A37D7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A6845">
        <w:rPr>
          <w:rFonts w:ascii="Times New Roman" w:hAnsi="Times New Roman"/>
          <w:i/>
          <w:sz w:val="28"/>
          <w:szCs w:val="28"/>
        </w:rPr>
        <w:t xml:space="preserve">Программа направлена </w:t>
      </w:r>
      <w:proofErr w:type="gramStart"/>
      <w:r w:rsidRPr="008A6845">
        <w:rPr>
          <w:rFonts w:ascii="Times New Roman" w:hAnsi="Times New Roman"/>
          <w:i/>
          <w:sz w:val="28"/>
          <w:szCs w:val="28"/>
        </w:rPr>
        <w:t>на</w:t>
      </w:r>
      <w:proofErr w:type="gramEnd"/>
      <w:r w:rsidRPr="008A6845">
        <w:rPr>
          <w:rFonts w:ascii="Times New Roman" w:hAnsi="Times New Roman"/>
          <w:i/>
          <w:sz w:val="28"/>
          <w:szCs w:val="28"/>
        </w:rPr>
        <w:t>:</w:t>
      </w:r>
    </w:p>
    <w:p w:rsidR="00A37D72" w:rsidRDefault="00A37D72" w:rsidP="00E15F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F1E">
        <w:rPr>
          <w:rFonts w:ascii="Times New Roman" w:hAnsi="Times New Roman"/>
          <w:sz w:val="28"/>
          <w:szCs w:val="28"/>
        </w:rPr>
        <w:t>создание условий развития ребенка</w:t>
      </w:r>
      <w:r>
        <w:rPr>
          <w:rFonts w:ascii="Times New Roman" w:hAnsi="Times New Roman"/>
          <w:sz w:val="28"/>
          <w:szCs w:val="28"/>
        </w:rPr>
        <w:t xml:space="preserve"> с ОВЗ</w:t>
      </w:r>
      <w:r w:rsidRPr="00B52F1E">
        <w:rPr>
          <w:rFonts w:ascii="Times New Roman" w:hAnsi="Times New Roman"/>
          <w:sz w:val="28"/>
          <w:szCs w:val="28"/>
        </w:rPr>
        <w:t xml:space="preserve">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B52F1E">
        <w:rPr>
          <w:rFonts w:ascii="Times New Roman" w:hAnsi="Times New Roman"/>
          <w:sz w:val="28"/>
          <w:szCs w:val="28"/>
        </w:rPr>
        <w:t>со</w:t>
      </w:r>
      <w:proofErr w:type="gramEnd"/>
      <w:r w:rsidRPr="00B52F1E">
        <w:rPr>
          <w:rFonts w:ascii="Times New Roman" w:hAnsi="Times New Roman"/>
          <w:sz w:val="28"/>
          <w:szCs w:val="28"/>
        </w:rPr>
        <w:t xml:space="preserve"> взрослыми и сверстниками и соо</w:t>
      </w:r>
      <w:r w:rsidRPr="00B52F1E">
        <w:rPr>
          <w:rFonts w:ascii="Times New Roman" w:hAnsi="Times New Roman"/>
          <w:sz w:val="28"/>
          <w:szCs w:val="28"/>
        </w:rPr>
        <w:t>т</w:t>
      </w:r>
      <w:r w:rsidRPr="00B52F1E">
        <w:rPr>
          <w:rFonts w:ascii="Times New Roman" w:hAnsi="Times New Roman"/>
          <w:sz w:val="28"/>
          <w:szCs w:val="28"/>
        </w:rPr>
        <w:t>ветствующим возрасту видам деятельности;</w:t>
      </w:r>
    </w:p>
    <w:p w:rsidR="00A37D72" w:rsidRPr="008A6845" w:rsidRDefault="00A37D72" w:rsidP="00E15F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</w:t>
      </w:r>
      <w:r w:rsidRPr="008A6845">
        <w:rPr>
          <w:rFonts w:ascii="Times New Roman" w:hAnsi="Times New Roman"/>
          <w:sz w:val="28"/>
          <w:szCs w:val="28"/>
        </w:rPr>
        <w:t>а</w:t>
      </w:r>
      <w:r w:rsidRPr="008A6845">
        <w:rPr>
          <w:rFonts w:ascii="Times New Roman" w:hAnsi="Times New Roman"/>
          <w:sz w:val="28"/>
          <w:szCs w:val="28"/>
        </w:rPr>
        <w:t>лизации детей.</w:t>
      </w:r>
    </w:p>
    <w:p w:rsidR="00A37D72" w:rsidRPr="00B52F1E" w:rsidRDefault="00A37D72" w:rsidP="00A37D7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37D72" w:rsidRPr="008A6845" w:rsidRDefault="00A37D72" w:rsidP="00A37D7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A6845">
        <w:rPr>
          <w:rFonts w:ascii="Times New Roman" w:hAnsi="Times New Roman"/>
          <w:i/>
          <w:sz w:val="28"/>
          <w:szCs w:val="28"/>
        </w:rPr>
        <w:t>В программе учитываются:</w:t>
      </w:r>
    </w:p>
    <w:p w:rsidR="00A37D72" w:rsidRDefault="00A37D72" w:rsidP="00E15F9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52F1E">
        <w:rPr>
          <w:rFonts w:ascii="Times New Roman" w:hAnsi="Times New Roman"/>
          <w:sz w:val="28"/>
          <w:szCs w:val="28"/>
        </w:rPr>
        <w:t>индивидуальные потребности ребенка, связанные с его жизненной ситуацией и состоянием здоровья;</w:t>
      </w:r>
    </w:p>
    <w:p w:rsidR="00A37D72" w:rsidRPr="008A6845" w:rsidRDefault="00A37D72" w:rsidP="00E15F9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6845">
        <w:rPr>
          <w:rFonts w:ascii="Times New Roman" w:hAnsi="Times New Roman"/>
          <w:sz w:val="28"/>
          <w:szCs w:val="28"/>
        </w:rPr>
        <w:t>возможности освоения ребенком Программы на разных этапах ее реализации.</w:t>
      </w:r>
    </w:p>
    <w:p w:rsidR="00A37D72" w:rsidRDefault="00A37D72" w:rsidP="00A37D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7DE9" w:rsidRDefault="00A87DE9" w:rsidP="007C5EC4">
      <w:pPr>
        <w:rPr>
          <w:rFonts w:ascii="Times New Roman" w:hAnsi="Times New Roman" w:cs="Times New Roman"/>
          <w:b/>
          <w:sz w:val="28"/>
          <w:szCs w:val="28"/>
        </w:rPr>
      </w:pPr>
    </w:p>
    <w:p w:rsidR="00813B7F" w:rsidRDefault="00F52AC3" w:rsidP="007C5EC4">
      <w:pPr>
        <w:pStyle w:val="aa"/>
        <w:numPr>
          <w:ilvl w:val="2"/>
          <w:numId w:val="2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D72">
        <w:rPr>
          <w:rFonts w:ascii="Times New Roman" w:hAnsi="Times New Roman" w:cs="Times New Roman"/>
          <w:b/>
          <w:sz w:val="28"/>
          <w:szCs w:val="28"/>
        </w:rPr>
        <w:lastRenderedPageBreak/>
        <w:t>Возрастные характеристики особенностей развития детей 4-5  лет</w:t>
      </w:r>
    </w:p>
    <w:p w:rsidR="00A37D72" w:rsidRPr="00A37D72" w:rsidRDefault="00A37D72" w:rsidP="00A37D72">
      <w:pPr>
        <w:pStyle w:val="aa"/>
        <w:ind w:left="14634"/>
        <w:rPr>
          <w:rFonts w:ascii="Times New Roman" w:hAnsi="Times New Roman" w:cs="Times New Roman"/>
          <w:b/>
          <w:sz w:val="28"/>
          <w:szCs w:val="28"/>
        </w:rPr>
      </w:pPr>
    </w:p>
    <w:p w:rsidR="00813B7F" w:rsidRPr="00AC0826" w:rsidRDefault="00813B7F" w:rsidP="00813B7F">
      <w:pPr>
        <w:pStyle w:val="body"/>
        <w:spacing w:before="0" w:after="0" w:line="276" w:lineRule="auto"/>
        <w:ind w:firstLine="709"/>
        <w:jc w:val="both"/>
        <w:rPr>
          <w:sz w:val="28"/>
          <w:szCs w:val="28"/>
        </w:rPr>
      </w:pPr>
      <w:r w:rsidRPr="00AC0826">
        <w:rPr>
          <w:sz w:val="28"/>
          <w:szCs w:val="28"/>
        </w:rPr>
        <w:t>К пяти годам складывается «психологический портрет» личности, в котором важная роль принадлежит компетентности, в особенности интеллектуальной (это возраст «почемучек»), а также креативности.</w:t>
      </w:r>
    </w:p>
    <w:p w:rsidR="00813B7F" w:rsidRPr="00C632FB" w:rsidRDefault="00813B7F" w:rsidP="00813B7F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C632FB">
        <w:rPr>
          <w:rFonts w:ascii="Times New Roman" w:hAnsi="Times New Roman"/>
          <w:i/>
          <w:sz w:val="28"/>
          <w:szCs w:val="28"/>
        </w:rPr>
        <w:t>Социально-коммуникативное развитие</w:t>
      </w:r>
    </w:p>
    <w:p w:rsidR="00813B7F" w:rsidRPr="00C632FB" w:rsidRDefault="00813B7F" w:rsidP="00813B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32FB">
        <w:rPr>
          <w:rFonts w:ascii="Times New Roman" w:hAnsi="Times New Roman"/>
          <w:sz w:val="28"/>
          <w:szCs w:val="28"/>
        </w:rPr>
        <w:t xml:space="preserve">         К пяти годам у детей возрастает интерес и потребность в общении, особенно со сверстниками, осознание своего положения среди них. Ребенок приобретает способы взаимодействия с другими людьми. Использует речь и другие средства общения для удовлетворения разнообразных потребностей. Лучше ориентируется в человеческих отношениях: способен заметить эмоционал</w:t>
      </w:r>
      <w:r w:rsidRPr="00C632FB">
        <w:rPr>
          <w:rFonts w:ascii="Times New Roman" w:hAnsi="Times New Roman"/>
          <w:sz w:val="28"/>
          <w:szCs w:val="28"/>
        </w:rPr>
        <w:t>ь</w:t>
      </w:r>
      <w:r w:rsidRPr="00C632FB">
        <w:rPr>
          <w:rFonts w:ascii="Times New Roman" w:hAnsi="Times New Roman"/>
          <w:sz w:val="28"/>
          <w:szCs w:val="28"/>
        </w:rPr>
        <w:t xml:space="preserve">ное состояние близкого взрослого, сверстника, проявить внимание и </w:t>
      </w:r>
      <w:proofErr w:type="spellStart"/>
      <w:r w:rsidRPr="00C632FB">
        <w:rPr>
          <w:rFonts w:ascii="Times New Roman" w:hAnsi="Times New Roman"/>
          <w:sz w:val="28"/>
          <w:szCs w:val="28"/>
        </w:rPr>
        <w:t>сочувствие</w:t>
      </w:r>
      <w:proofErr w:type="gramStart"/>
      <w:r w:rsidRPr="00C632FB">
        <w:rPr>
          <w:rFonts w:ascii="Times New Roman" w:hAnsi="Times New Roman"/>
          <w:sz w:val="28"/>
          <w:szCs w:val="28"/>
        </w:rPr>
        <w:t>.У</w:t>
      </w:r>
      <w:proofErr w:type="spellEnd"/>
      <w:proofErr w:type="gramEnd"/>
      <w:r w:rsidRPr="00C632FB">
        <w:rPr>
          <w:rFonts w:ascii="Times New Roman" w:hAnsi="Times New Roman"/>
          <w:sz w:val="28"/>
          <w:szCs w:val="28"/>
        </w:rPr>
        <w:t xml:space="preserve"> детей формируется потребность в уважении  со  стороны  взрослого,   для  них  оказывается  чрезвычайно  важной  его  похвале.  Это приводит к их повышенной обидчивости на замечания.  Повышенная обидчивость представляет собой возрастной феномен. Совершенствуется умение пользоваться устано</w:t>
      </w:r>
      <w:r w:rsidRPr="00C632FB">
        <w:rPr>
          <w:rFonts w:ascii="Times New Roman" w:hAnsi="Times New Roman"/>
          <w:sz w:val="28"/>
          <w:szCs w:val="28"/>
        </w:rPr>
        <w:t>в</w:t>
      </w:r>
      <w:r w:rsidRPr="00C632FB">
        <w:rPr>
          <w:rFonts w:ascii="Times New Roman" w:hAnsi="Times New Roman"/>
          <w:sz w:val="28"/>
          <w:szCs w:val="28"/>
        </w:rPr>
        <w:t>ленными формами   вежливого обращения.</w:t>
      </w:r>
    </w:p>
    <w:p w:rsidR="00813B7F" w:rsidRPr="00C632FB" w:rsidRDefault="00813B7F" w:rsidP="00813B7F">
      <w:pPr>
        <w:pStyle w:val="body"/>
        <w:spacing w:before="0" w:after="0" w:line="276" w:lineRule="auto"/>
        <w:ind w:firstLine="709"/>
        <w:jc w:val="both"/>
        <w:rPr>
          <w:sz w:val="28"/>
          <w:szCs w:val="28"/>
        </w:rPr>
      </w:pPr>
      <w:r w:rsidRPr="00C632FB">
        <w:rPr>
          <w:sz w:val="28"/>
          <w:szCs w:val="28"/>
        </w:rPr>
        <w:t>В игровой деятельности</w:t>
      </w:r>
      <w:r w:rsidR="00A323F3">
        <w:rPr>
          <w:sz w:val="28"/>
          <w:szCs w:val="28"/>
        </w:rPr>
        <w:t xml:space="preserve"> </w:t>
      </w:r>
      <w:r w:rsidRPr="00C632FB">
        <w:rPr>
          <w:sz w:val="28"/>
          <w:szCs w:val="28"/>
        </w:rPr>
        <w:t>появляются ролевые взаимодействия.  Они указывают на то, что дошкольники  начинают  отделять  себя  от  принятой  роли.  В процессе игры  роли  могут  меняться.  В этом возрасте начинают появляться  постоянные партнеры  по  игре.  В  общую  игру  может  вовлекаться  от  двух  до  пяти  детей, а продолжительность совместных  игр  составляет  в среднем  15-20 мин.</w:t>
      </w:r>
    </w:p>
    <w:p w:rsidR="00813B7F" w:rsidRPr="00C632FB" w:rsidRDefault="00813B7F" w:rsidP="00813B7F">
      <w:pPr>
        <w:pStyle w:val="body"/>
        <w:spacing w:before="0" w:after="0" w:line="276" w:lineRule="auto"/>
        <w:ind w:firstLine="709"/>
        <w:jc w:val="both"/>
        <w:rPr>
          <w:sz w:val="28"/>
          <w:szCs w:val="28"/>
        </w:rPr>
      </w:pPr>
      <w:r w:rsidRPr="00C632FB">
        <w:rPr>
          <w:sz w:val="28"/>
          <w:szCs w:val="28"/>
        </w:rPr>
        <w:t>Ребенок начитает регулировать свое поведение в соответствии с принятыми в обществе нормами; умеет довести начатое дело до конца (соорудить конструкцию, убрать игрушки, правила игры и т. п.) - проявление произвольности.</w:t>
      </w:r>
    </w:p>
    <w:p w:rsidR="00813B7F" w:rsidRPr="00C632FB" w:rsidRDefault="00813B7F" w:rsidP="00813B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32FB">
        <w:rPr>
          <w:rFonts w:ascii="Times New Roman" w:hAnsi="Times New Roman"/>
          <w:sz w:val="28"/>
          <w:szCs w:val="28"/>
        </w:rPr>
        <w:t>У детей начинает формироваться способность контролировать свои эмоции в движении, чему способствует освоение ими языка эмоций (гаммы переживаний, настроений). Эмоциональность пятилетнего ребенка отличается многообразием способов в</w:t>
      </w:r>
      <w:r w:rsidRPr="00C632FB">
        <w:rPr>
          <w:rFonts w:ascii="Times New Roman" w:hAnsi="Times New Roman"/>
          <w:sz w:val="28"/>
          <w:szCs w:val="28"/>
        </w:rPr>
        <w:t>ы</w:t>
      </w:r>
      <w:r w:rsidRPr="00C632FB">
        <w:rPr>
          <w:rFonts w:ascii="Times New Roman" w:hAnsi="Times New Roman"/>
          <w:sz w:val="28"/>
          <w:szCs w:val="28"/>
        </w:rPr>
        <w:t>ражения своих чувств: радости, грусти, огорчения, удовольствия. Ребенок способен проявить сочувствие, сопереживание, которое лежит в основе нравственных поступков.</w:t>
      </w:r>
    </w:p>
    <w:p w:rsidR="00813B7F" w:rsidRPr="00C632FB" w:rsidRDefault="00813B7F" w:rsidP="00813B7F">
      <w:pPr>
        <w:pStyle w:val="body"/>
        <w:spacing w:before="0" w:after="0" w:line="276" w:lineRule="auto"/>
        <w:ind w:firstLine="709"/>
        <w:jc w:val="both"/>
        <w:rPr>
          <w:sz w:val="28"/>
          <w:szCs w:val="28"/>
        </w:rPr>
      </w:pPr>
      <w:r w:rsidRPr="00C632FB">
        <w:rPr>
          <w:sz w:val="28"/>
          <w:szCs w:val="28"/>
        </w:rPr>
        <w:t>К пяти</w:t>
      </w:r>
      <w:r w:rsidR="00A87DE9">
        <w:rPr>
          <w:sz w:val="28"/>
          <w:szCs w:val="28"/>
        </w:rPr>
        <w:t xml:space="preserve"> </w:t>
      </w:r>
      <w:r w:rsidRPr="00C632FB">
        <w:rPr>
          <w:sz w:val="28"/>
          <w:szCs w:val="28"/>
        </w:rPr>
        <w:t>годам  в элементарном выполнении отдельных поручений (дежурство по столовой, уход за растениями и животными)  проявляется  самостоятельность.</w:t>
      </w:r>
    </w:p>
    <w:p w:rsidR="00813B7F" w:rsidRPr="00C632FB" w:rsidRDefault="00813B7F" w:rsidP="00813B7F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C632FB">
        <w:rPr>
          <w:rFonts w:ascii="Times New Roman" w:hAnsi="Times New Roman"/>
          <w:i/>
          <w:sz w:val="28"/>
          <w:szCs w:val="28"/>
        </w:rPr>
        <w:t>Речевое развитие</w:t>
      </w:r>
    </w:p>
    <w:p w:rsidR="00813B7F" w:rsidRPr="00C632FB" w:rsidRDefault="00813B7F" w:rsidP="00813B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32FB">
        <w:rPr>
          <w:rFonts w:ascii="Times New Roman" w:hAnsi="Times New Roman"/>
          <w:sz w:val="28"/>
          <w:szCs w:val="28"/>
        </w:rPr>
        <w:t xml:space="preserve">        Изменяется содержание общения  ребенка и взрослого.  Оно выходит за  пределы  конкретной  ситуации,  в  которой оказ</w:t>
      </w:r>
      <w:r w:rsidRPr="00C632FB">
        <w:rPr>
          <w:rFonts w:ascii="Times New Roman" w:hAnsi="Times New Roman"/>
          <w:sz w:val="28"/>
          <w:szCs w:val="28"/>
        </w:rPr>
        <w:t>ы</w:t>
      </w:r>
      <w:r w:rsidRPr="00C632FB">
        <w:rPr>
          <w:rFonts w:ascii="Times New Roman" w:hAnsi="Times New Roman"/>
          <w:sz w:val="28"/>
          <w:szCs w:val="28"/>
        </w:rPr>
        <w:t xml:space="preserve">вается  ребенок.  Ведущим становится  познавательный  мотив.  Информация, которую  ребенок  получает  в  процессе  общения,  может  быть  сложной  и  трудной  для  понимания,  но  она  вызывает  интерес.  </w:t>
      </w:r>
    </w:p>
    <w:p w:rsidR="00813B7F" w:rsidRPr="00C632FB" w:rsidRDefault="00813B7F" w:rsidP="00813B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32FB">
        <w:rPr>
          <w:rFonts w:ascii="Times New Roman" w:hAnsi="Times New Roman"/>
          <w:sz w:val="28"/>
          <w:szCs w:val="28"/>
        </w:rPr>
        <w:lastRenderedPageBreak/>
        <w:t>В  речевом  развитии  детей  4-5  лет  улучшается  произношение  звуков (кроме  сонорных)  и дикция.  Речь становится  предметом  активности  детей.  Они удачно  имитируют  голоса  животных,  интонационно  выделяют  речь  тех  или  иных  пе</w:t>
      </w:r>
      <w:r w:rsidRPr="00C632FB">
        <w:rPr>
          <w:rFonts w:ascii="Times New Roman" w:hAnsi="Times New Roman"/>
          <w:sz w:val="28"/>
          <w:szCs w:val="28"/>
        </w:rPr>
        <w:t>р</w:t>
      </w:r>
      <w:r w:rsidRPr="00C632FB">
        <w:rPr>
          <w:rFonts w:ascii="Times New Roman" w:hAnsi="Times New Roman"/>
          <w:sz w:val="28"/>
          <w:szCs w:val="28"/>
        </w:rPr>
        <w:t>сонажей.  Интерес  вызывают ритмическая  структура  речи,  рифмы.  Развивается грамматическая  сторона  речи.  Дети заним</w:t>
      </w:r>
      <w:r w:rsidRPr="00C632FB">
        <w:rPr>
          <w:rFonts w:ascii="Times New Roman" w:hAnsi="Times New Roman"/>
          <w:sz w:val="28"/>
          <w:szCs w:val="28"/>
        </w:rPr>
        <w:t>а</w:t>
      </w:r>
      <w:r w:rsidRPr="00C632FB">
        <w:rPr>
          <w:rFonts w:ascii="Times New Roman" w:hAnsi="Times New Roman"/>
          <w:sz w:val="28"/>
          <w:szCs w:val="28"/>
        </w:rPr>
        <w:t>ются  словотворчеством  на основе  грамматических  правил.  Речь детей  при  взаимодействии  друг  с  другом  носит  ситуати</w:t>
      </w:r>
      <w:r w:rsidRPr="00C632FB">
        <w:rPr>
          <w:rFonts w:ascii="Times New Roman" w:hAnsi="Times New Roman"/>
          <w:sz w:val="28"/>
          <w:szCs w:val="28"/>
        </w:rPr>
        <w:t>в</w:t>
      </w:r>
      <w:r w:rsidRPr="00C632FB">
        <w:rPr>
          <w:rFonts w:ascii="Times New Roman" w:hAnsi="Times New Roman"/>
          <w:sz w:val="28"/>
          <w:szCs w:val="28"/>
        </w:rPr>
        <w:t xml:space="preserve">ный  характер,  а  при  общении  </w:t>
      </w:r>
      <w:proofErr w:type="gramStart"/>
      <w:r w:rsidRPr="00C632FB">
        <w:rPr>
          <w:rFonts w:ascii="Times New Roman" w:hAnsi="Times New Roman"/>
          <w:sz w:val="28"/>
          <w:szCs w:val="28"/>
        </w:rPr>
        <w:t>со</w:t>
      </w:r>
      <w:proofErr w:type="gramEnd"/>
      <w:r w:rsidRPr="00C632FB">
        <w:rPr>
          <w:rFonts w:ascii="Times New Roman" w:hAnsi="Times New Roman"/>
          <w:sz w:val="28"/>
          <w:szCs w:val="28"/>
        </w:rPr>
        <w:t xml:space="preserve">  взрослым  становится  </w:t>
      </w:r>
      <w:proofErr w:type="spellStart"/>
      <w:r w:rsidRPr="00C632FB">
        <w:rPr>
          <w:rFonts w:ascii="Times New Roman" w:hAnsi="Times New Roman"/>
          <w:sz w:val="28"/>
          <w:szCs w:val="28"/>
        </w:rPr>
        <w:t>внеситуативной</w:t>
      </w:r>
      <w:proofErr w:type="spellEnd"/>
      <w:r w:rsidRPr="00C632FB">
        <w:rPr>
          <w:rFonts w:ascii="Times New Roman" w:hAnsi="Times New Roman"/>
          <w:sz w:val="28"/>
          <w:szCs w:val="28"/>
        </w:rPr>
        <w:t>.</w:t>
      </w:r>
    </w:p>
    <w:p w:rsidR="00813B7F" w:rsidRPr="00C632FB" w:rsidRDefault="00813B7F" w:rsidP="00813B7F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C632FB">
        <w:rPr>
          <w:rFonts w:ascii="Times New Roman" w:hAnsi="Times New Roman"/>
          <w:i/>
          <w:sz w:val="28"/>
          <w:szCs w:val="28"/>
        </w:rPr>
        <w:t>Познавательное развитие</w:t>
      </w:r>
    </w:p>
    <w:p w:rsidR="00813B7F" w:rsidRPr="00C632FB" w:rsidRDefault="00813B7F" w:rsidP="00813B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32FB">
        <w:rPr>
          <w:rFonts w:ascii="Times New Roman" w:hAnsi="Times New Roman"/>
          <w:sz w:val="28"/>
          <w:szCs w:val="28"/>
        </w:rPr>
        <w:t>В познавательном развитии  4-5  летних  детей  характерна  высокая  мыслительная  активность.  Пятилетние  «почемучки»   интересуются  причинно-следственными  связями  в  разных  сферах  жизни  (изменения  в  живой  и  неживой  природе,  прои</w:t>
      </w:r>
      <w:r w:rsidRPr="00C632FB">
        <w:rPr>
          <w:rFonts w:ascii="Times New Roman" w:hAnsi="Times New Roman"/>
          <w:sz w:val="28"/>
          <w:szCs w:val="28"/>
        </w:rPr>
        <w:t>с</w:t>
      </w:r>
      <w:r w:rsidRPr="00C632FB">
        <w:rPr>
          <w:rFonts w:ascii="Times New Roman" w:hAnsi="Times New Roman"/>
          <w:sz w:val="28"/>
          <w:szCs w:val="28"/>
        </w:rPr>
        <w:t>хождение  человека),  профессиональной  деятельностью  взрослых  и  др.,  то  есть  начинает  формироваться  представление  о  различных  сторонах  окружающего  мира.  К пяти годам  более  развитым  становится  восприятие. Дети оказываются способн</w:t>
      </w:r>
      <w:r w:rsidRPr="00C632FB">
        <w:rPr>
          <w:rFonts w:ascii="Times New Roman" w:hAnsi="Times New Roman"/>
          <w:sz w:val="28"/>
          <w:szCs w:val="28"/>
        </w:rPr>
        <w:t>ы</w:t>
      </w:r>
      <w:r w:rsidRPr="00C632FB">
        <w:rPr>
          <w:rFonts w:ascii="Times New Roman" w:hAnsi="Times New Roman"/>
          <w:sz w:val="28"/>
          <w:szCs w:val="28"/>
        </w:rPr>
        <w:t xml:space="preserve">ми назвать  </w:t>
      </w:r>
      <w:proofErr w:type="gramStart"/>
      <w:r w:rsidRPr="00C632FB">
        <w:rPr>
          <w:rFonts w:ascii="Times New Roman" w:hAnsi="Times New Roman"/>
          <w:sz w:val="28"/>
          <w:szCs w:val="28"/>
        </w:rPr>
        <w:t>форму</w:t>
      </w:r>
      <w:proofErr w:type="gramEnd"/>
      <w:r w:rsidRPr="00C632FB">
        <w:rPr>
          <w:rFonts w:ascii="Times New Roman" w:hAnsi="Times New Roman"/>
          <w:sz w:val="28"/>
          <w:szCs w:val="28"/>
        </w:rPr>
        <w:t xml:space="preserve">  на  которую  похож  тот  или  иной  предмет.  Они могут вычленять  в  сложных  объектах  простые  формы  и  из  простых  форм  воссоздавать  сложные  объекты.  Дети способны  упорядочить  группы  предметов  по  сенсорному  признаку – величине, цвету;  выделить  такие  параметры,  как  высота, длина  и  ширина.  Совершенствуется ориентация  в пространстве.  Возрастает объем  памяти.  Дети запоминают до 7-8 названий предметов.  Начинает складываться произвольное запоминание: д</w:t>
      </w:r>
      <w:r w:rsidRPr="00C632FB">
        <w:rPr>
          <w:rFonts w:ascii="Times New Roman" w:hAnsi="Times New Roman"/>
          <w:sz w:val="28"/>
          <w:szCs w:val="28"/>
        </w:rPr>
        <w:t>е</w:t>
      </w:r>
      <w:r w:rsidRPr="00C632FB">
        <w:rPr>
          <w:rFonts w:ascii="Times New Roman" w:hAnsi="Times New Roman"/>
          <w:sz w:val="28"/>
          <w:szCs w:val="28"/>
        </w:rPr>
        <w:t>ти способны принять задачу на запоминание, помнят поручения  взрослых, могут  выучить  небольшое  стихотворение и т.д</w:t>
      </w:r>
      <w:proofErr w:type="gramStart"/>
      <w:r w:rsidRPr="00C632FB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C632FB">
        <w:rPr>
          <w:rFonts w:ascii="Times New Roman" w:hAnsi="Times New Roman"/>
          <w:sz w:val="28"/>
          <w:szCs w:val="28"/>
        </w:rPr>
        <w:t>Н</w:t>
      </w:r>
      <w:r w:rsidRPr="00C632FB">
        <w:rPr>
          <w:rFonts w:ascii="Times New Roman" w:hAnsi="Times New Roman"/>
          <w:sz w:val="28"/>
          <w:szCs w:val="28"/>
        </w:rPr>
        <w:t>а</w:t>
      </w:r>
      <w:r w:rsidRPr="00C632FB">
        <w:rPr>
          <w:rFonts w:ascii="Times New Roman" w:hAnsi="Times New Roman"/>
          <w:sz w:val="28"/>
          <w:szCs w:val="28"/>
        </w:rPr>
        <w:t>чинает   развиваться образное мышление. Дети оказываются способными использовать простыне схематизированные изображ</w:t>
      </w:r>
      <w:r w:rsidRPr="00C632FB">
        <w:rPr>
          <w:rFonts w:ascii="Times New Roman" w:hAnsi="Times New Roman"/>
          <w:sz w:val="28"/>
          <w:szCs w:val="28"/>
        </w:rPr>
        <w:t>е</w:t>
      </w:r>
      <w:r w:rsidRPr="00C632FB">
        <w:rPr>
          <w:rFonts w:ascii="Times New Roman" w:hAnsi="Times New Roman"/>
          <w:sz w:val="28"/>
          <w:szCs w:val="28"/>
        </w:rPr>
        <w:t>ния для решения несложных задач. Увеличивается устойчивость внимания. Ребенку оказывается доступной сосредоточенная де</w:t>
      </w:r>
      <w:r w:rsidRPr="00C632FB">
        <w:rPr>
          <w:rFonts w:ascii="Times New Roman" w:hAnsi="Times New Roman"/>
          <w:sz w:val="28"/>
          <w:szCs w:val="28"/>
        </w:rPr>
        <w:t>я</w:t>
      </w:r>
      <w:r w:rsidRPr="00C632FB">
        <w:rPr>
          <w:rFonts w:ascii="Times New Roman" w:hAnsi="Times New Roman"/>
          <w:sz w:val="28"/>
          <w:szCs w:val="28"/>
        </w:rPr>
        <w:t>тельность в течение 15-20 минут.</w:t>
      </w:r>
    </w:p>
    <w:p w:rsidR="00813B7F" w:rsidRPr="00AC0826" w:rsidRDefault="00813B7F" w:rsidP="00813B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32FB">
        <w:rPr>
          <w:rFonts w:ascii="Times New Roman" w:hAnsi="Times New Roman"/>
          <w:sz w:val="28"/>
          <w:szCs w:val="28"/>
        </w:rPr>
        <w:t>Усложняется конструирование.  Постройки могут включать 5-6 деталей.  Формируются навыки конструирования по  собс</w:t>
      </w:r>
      <w:r w:rsidRPr="00C632FB">
        <w:rPr>
          <w:rFonts w:ascii="Times New Roman" w:hAnsi="Times New Roman"/>
          <w:sz w:val="28"/>
          <w:szCs w:val="28"/>
        </w:rPr>
        <w:t>т</w:t>
      </w:r>
      <w:r w:rsidRPr="00C632FB">
        <w:rPr>
          <w:rFonts w:ascii="Times New Roman" w:hAnsi="Times New Roman"/>
          <w:sz w:val="28"/>
          <w:szCs w:val="28"/>
        </w:rPr>
        <w:t>венному  замыслу,  а  также  планирование</w:t>
      </w:r>
      <w:r w:rsidRPr="00AC0826">
        <w:rPr>
          <w:rFonts w:ascii="Times New Roman" w:hAnsi="Times New Roman"/>
          <w:sz w:val="28"/>
          <w:szCs w:val="28"/>
        </w:rPr>
        <w:t xml:space="preserve">  последовательности  действий.</w:t>
      </w:r>
    </w:p>
    <w:p w:rsidR="00813B7F" w:rsidRPr="00C632FB" w:rsidRDefault="00813B7F" w:rsidP="00813B7F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C632FB">
        <w:rPr>
          <w:rFonts w:ascii="Times New Roman" w:hAnsi="Times New Roman"/>
          <w:i/>
          <w:sz w:val="28"/>
          <w:szCs w:val="28"/>
        </w:rPr>
        <w:t>Художественно-эстетическое развитие</w:t>
      </w:r>
    </w:p>
    <w:p w:rsidR="00813B7F" w:rsidRPr="00C632FB" w:rsidRDefault="00813B7F" w:rsidP="00813B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32FB">
        <w:rPr>
          <w:rFonts w:ascii="Times New Roman" w:hAnsi="Times New Roman"/>
          <w:sz w:val="28"/>
          <w:szCs w:val="28"/>
        </w:rPr>
        <w:t xml:space="preserve">        На пятом году жизни  ребенок  осознаннее  воспринимает  произведения  художественно-изобразительно-музыкального  творчества,  легко  устанавливает  простые  причинные  связи  в  сюжете,  композиции  и  т.п.,  эмоционально  откликается  на  о</w:t>
      </w:r>
      <w:r w:rsidRPr="00C632FB">
        <w:rPr>
          <w:rFonts w:ascii="Times New Roman" w:hAnsi="Times New Roman"/>
          <w:sz w:val="28"/>
          <w:szCs w:val="28"/>
        </w:rPr>
        <w:t>т</w:t>
      </w:r>
      <w:r w:rsidRPr="00C632FB">
        <w:rPr>
          <w:rFonts w:ascii="Times New Roman" w:hAnsi="Times New Roman"/>
          <w:sz w:val="28"/>
          <w:szCs w:val="28"/>
        </w:rPr>
        <w:t xml:space="preserve">раженные  в  произведении искусства  действия,  поступки,  события,  соотносит  </w:t>
      </w:r>
      <w:proofErr w:type="gramStart"/>
      <w:r w:rsidRPr="00C632FB">
        <w:rPr>
          <w:rFonts w:ascii="Times New Roman" w:hAnsi="Times New Roman"/>
          <w:sz w:val="28"/>
          <w:szCs w:val="28"/>
        </w:rPr>
        <w:t>увиденное</w:t>
      </w:r>
      <w:proofErr w:type="gramEnd"/>
      <w:r w:rsidRPr="00C632FB">
        <w:rPr>
          <w:rFonts w:ascii="Times New Roman" w:hAnsi="Times New Roman"/>
          <w:sz w:val="28"/>
          <w:szCs w:val="28"/>
        </w:rPr>
        <w:t xml:space="preserve"> со  своими  представлениями  о  кр</w:t>
      </w:r>
      <w:r w:rsidRPr="00C632FB">
        <w:rPr>
          <w:rFonts w:ascii="Times New Roman" w:hAnsi="Times New Roman"/>
          <w:sz w:val="28"/>
          <w:szCs w:val="28"/>
        </w:rPr>
        <w:t>а</w:t>
      </w:r>
      <w:r w:rsidRPr="00C632FB">
        <w:rPr>
          <w:rFonts w:ascii="Times New Roman" w:hAnsi="Times New Roman"/>
          <w:sz w:val="28"/>
          <w:szCs w:val="28"/>
        </w:rPr>
        <w:t>сивом,  радостном,  печальном,  злом  и  т.д.  У ребенка появляется  желание  делиться  своими  впечатлениями  от  встреч  с  и</w:t>
      </w:r>
      <w:r w:rsidRPr="00C632FB">
        <w:rPr>
          <w:rFonts w:ascii="Times New Roman" w:hAnsi="Times New Roman"/>
          <w:sz w:val="28"/>
          <w:szCs w:val="28"/>
        </w:rPr>
        <w:t>с</w:t>
      </w:r>
      <w:r w:rsidRPr="00C632FB">
        <w:rPr>
          <w:rFonts w:ascii="Times New Roman" w:hAnsi="Times New Roman"/>
          <w:sz w:val="28"/>
          <w:szCs w:val="28"/>
        </w:rPr>
        <w:t xml:space="preserve">кусством,  </w:t>
      </w:r>
      <w:proofErr w:type="gramStart"/>
      <w:r w:rsidRPr="00C632FB">
        <w:rPr>
          <w:rFonts w:ascii="Times New Roman" w:hAnsi="Times New Roman"/>
          <w:sz w:val="28"/>
          <w:szCs w:val="28"/>
        </w:rPr>
        <w:t>со</w:t>
      </w:r>
      <w:proofErr w:type="gramEnd"/>
      <w:r w:rsidRPr="00C632FB">
        <w:rPr>
          <w:rFonts w:ascii="Times New Roman" w:hAnsi="Times New Roman"/>
          <w:sz w:val="28"/>
          <w:szCs w:val="28"/>
        </w:rPr>
        <w:t xml:space="preserve">  взрослыми  и  сверстниками.  Продолжает развиваться воображение.  Формируются такие  его особенности,  как  оригинальность  и  произвольность.  Дети могут  самостоятельно  придумать  небольшую  сказку  на  заданную  тему.</w:t>
      </w:r>
    </w:p>
    <w:p w:rsidR="00813B7F" w:rsidRPr="00C632FB" w:rsidRDefault="00813B7F" w:rsidP="00813B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32FB">
        <w:rPr>
          <w:rFonts w:ascii="Times New Roman" w:hAnsi="Times New Roman"/>
          <w:sz w:val="28"/>
          <w:szCs w:val="28"/>
        </w:rPr>
        <w:t>Значительное развитие получает изобразительная деятельность.  Рисунки становятся предметным и детализированным. В этом возрасте дети рисуют  предметы  прямоугольной,  овальной  формы,  простые изображения  животных. Дети могут своевр</w:t>
      </w:r>
      <w:r w:rsidRPr="00C632FB">
        <w:rPr>
          <w:rFonts w:ascii="Times New Roman" w:hAnsi="Times New Roman"/>
          <w:sz w:val="28"/>
          <w:szCs w:val="28"/>
        </w:rPr>
        <w:t>е</w:t>
      </w:r>
      <w:r w:rsidRPr="00C632FB">
        <w:rPr>
          <w:rFonts w:ascii="Times New Roman" w:hAnsi="Times New Roman"/>
          <w:sz w:val="28"/>
          <w:szCs w:val="28"/>
        </w:rPr>
        <w:lastRenderedPageBreak/>
        <w:t xml:space="preserve">менно насыщать ворс кисти краской, промывать  по  окончании  работы.   Графическое изображение человека  характеризуется  наличием  туловища,  глаз,  рта,  носа,  волос,  иногда  одежды  и  ее  деталей.  Дети могут </w:t>
      </w:r>
      <w:proofErr w:type="spellStart"/>
      <w:r w:rsidRPr="00C632FB">
        <w:rPr>
          <w:rFonts w:ascii="Times New Roman" w:hAnsi="Times New Roman"/>
          <w:sz w:val="28"/>
          <w:szCs w:val="28"/>
        </w:rPr>
        <w:t>вырезатьножницами</w:t>
      </w:r>
      <w:proofErr w:type="spellEnd"/>
      <w:r w:rsidRPr="00C632FB">
        <w:rPr>
          <w:rFonts w:ascii="Times New Roman" w:hAnsi="Times New Roman"/>
          <w:sz w:val="28"/>
          <w:szCs w:val="28"/>
        </w:rPr>
        <w:t xml:space="preserve"> по  прямой,  ди</w:t>
      </w:r>
      <w:r w:rsidRPr="00C632FB">
        <w:rPr>
          <w:rFonts w:ascii="Times New Roman" w:hAnsi="Times New Roman"/>
          <w:sz w:val="28"/>
          <w:szCs w:val="28"/>
        </w:rPr>
        <w:t>а</w:t>
      </w:r>
      <w:r w:rsidRPr="00C632FB">
        <w:rPr>
          <w:rFonts w:ascii="Times New Roman" w:hAnsi="Times New Roman"/>
          <w:sz w:val="28"/>
          <w:szCs w:val="28"/>
        </w:rPr>
        <w:t>гонали,  к  5  годам  овладевают  приемами  вырезывания  предметов  круглой  и  овальной  формы.  Лепят предметы  круглой,  овальной,  цилиндрической  формы,  простейших  животных,  рыб, птиц.</w:t>
      </w:r>
    </w:p>
    <w:p w:rsidR="00813B7F" w:rsidRPr="00AC0826" w:rsidRDefault="00813B7F" w:rsidP="00813B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32FB">
        <w:rPr>
          <w:rFonts w:ascii="Times New Roman" w:hAnsi="Times New Roman"/>
          <w:sz w:val="28"/>
          <w:szCs w:val="28"/>
        </w:rPr>
        <w:t>К пяти годам  ребенок  выполняет  элементарные  танцевальные  движения  (пружинка,  подскоки,  кружение  и т.д.).  М</w:t>
      </w:r>
      <w:r w:rsidRPr="00C632FB">
        <w:rPr>
          <w:rFonts w:ascii="Times New Roman" w:hAnsi="Times New Roman"/>
          <w:sz w:val="28"/>
          <w:szCs w:val="28"/>
        </w:rPr>
        <w:t>о</w:t>
      </w:r>
      <w:r w:rsidRPr="00C632FB">
        <w:rPr>
          <w:rFonts w:ascii="Times New Roman" w:hAnsi="Times New Roman"/>
          <w:sz w:val="28"/>
          <w:szCs w:val="28"/>
        </w:rPr>
        <w:t>жет петь протяжно, при  этом  вместе  начинать  и  заканчивать  пение.  Развитию исполнительской деятельности способствует доминирование в данном возрасте продуктивной мотивации  (спеть  песню, станцевать  танец, сыграть  на  инструменте).  Дети делают первые  попытки  творчества</w:t>
      </w:r>
      <w:r w:rsidRPr="00AC0826">
        <w:rPr>
          <w:rFonts w:ascii="Times New Roman" w:hAnsi="Times New Roman"/>
          <w:sz w:val="28"/>
          <w:szCs w:val="28"/>
        </w:rPr>
        <w:t>.</w:t>
      </w:r>
    </w:p>
    <w:p w:rsidR="00813B7F" w:rsidRPr="00C632FB" w:rsidRDefault="00813B7F" w:rsidP="00813B7F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C632FB">
        <w:rPr>
          <w:rFonts w:ascii="Times New Roman" w:hAnsi="Times New Roman"/>
          <w:i/>
          <w:sz w:val="28"/>
          <w:szCs w:val="28"/>
        </w:rPr>
        <w:t>Физическое развитие</w:t>
      </w:r>
    </w:p>
    <w:p w:rsidR="00813B7F" w:rsidRPr="00C632FB" w:rsidRDefault="00813B7F" w:rsidP="00813B7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32FB">
        <w:rPr>
          <w:rFonts w:ascii="Times New Roman" w:hAnsi="Times New Roman"/>
          <w:sz w:val="28"/>
          <w:szCs w:val="28"/>
        </w:rPr>
        <w:t>В этом возрасте продолжается рост всех органов и систем,  сохраняется  потребность  в  движении.  Двигательная акти</w:t>
      </w:r>
      <w:r w:rsidRPr="00C632FB">
        <w:rPr>
          <w:rFonts w:ascii="Times New Roman" w:hAnsi="Times New Roman"/>
          <w:sz w:val="28"/>
          <w:szCs w:val="28"/>
        </w:rPr>
        <w:t>в</w:t>
      </w:r>
      <w:r w:rsidRPr="00C632FB">
        <w:rPr>
          <w:rFonts w:ascii="Times New Roman" w:hAnsi="Times New Roman"/>
          <w:sz w:val="28"/>
          <w:szCs w:val="28"/>
        </w:rPr>
        <w:t>ность становится целенаправленной, отвечает индивидуальному опыту и интересу, движения становятся осмысленными, мотив</w:t>
      </w:r>
      <w:r w:rsidRPr="00C632FB">
        <w:rPr>
          <w:rFonts w:ascii="Times New Roman" w:hAnsi="Times New Roman"/>
          <w:sz w:val="28"/>
          <w:szCs w:val="28"/>
        </w:rPr>
        <w:t>и</w:t>
      </w:r>
      <w:r w:rsidRPr="00C632FB">
        <w:rPr>
          <w:rFonts w:ascii="Times New Roman" w:hAnsi="Times New Roman"/>
          <w:sz w:val="28"/>
          <w:szCs w:val="28"/>
        </w:rPr>
        <w:t xml:space="preserve">рованными и управляемыми. Сохраняется высокая эмоциональная значимость процесса деятельности для ребенка, неспособность завершить ее по первому требованию. Появляется способность к регуляции двигательной </w:t>
      </w:r>
      <w:proofErr w:type="spellStart"/>
      <w:r w:rsidRPr="00C632FB">
        <w:rPr>
          <w:rFonts w:ascii="Times New Roman" w:hAnsi="Times New Roman"/>
          <w:sz w:val="28"/>
          <w:szCs w:val="28"/>
        </w:rPr>
        <w:t>активности</w:t>
      </w:r>
      <w:proofErr w:type="gramStart"/>
      <w:r w:rsidRPr="00C632FB">
        <w:rPr>
          <w:rFonts w:ascii="Times New Roman" w:hAnsi="Times New Roman"/>
          <w:sz w:val="28"/>
          <w:szCs w:val="28"/>
        </w:rPr>
        <w:t>.У</w:t>
      </w:r>
      <w:proofErr w:type="spellEnd"/>
      <w:proofErr w:type="gramEnd"/>
      <w:r w:rsidRPr="00C632FB">
        <w:rPr>
          <w:rFonts w:ascii="Times New Roman" w:hAnsi="Times New Roman"/>
          <w:sz w:val="28"/>
          <w:szCs w:val="28"/>
        </w:rPr>
        <w:t xml:space="preserve"> детей появляется интерес к познанию себя, своего тела, его строения, возможностей. </w:t>
      </w:r>
      <w:r w:rsidRPr="00C632FB">
        <w:rPr>
          <w:rFonts w:ascii="Times New Roman" w:hAnsi="Times New Roman"/>
          <w:color w:val="000000"/>
          <w:sz w:val="28"/>
          <w:szCs w:val="28"/>
        </w:rPr>
        <w:t>У детей возникает потребность действовать совместно, быстро, ловко, в едином для всех детей темпе; соблюдать определенные интервалы во время передвижения в разных построениях, быть вед</w:t>
      </w:r>
      <w:r w:rsidRPr="00C632FB">
        <w:rPr>
          <w:rFonts w:ascii="Times New Roman" w:hAnsi="Times New Roman"/>
          <w:color w:val="000000"/>
          <w:sz w:val="28"/>
          <w:szCs w:val="28"/>
        </w:rPr>
        <w:t>у</w:t>
      </w:r>
      <w:r w:rsidRPr="00C632FB">
        <w:rPr>
          <w:rFonts w:ascii="Times New Roman" w:hAnsi="Times New Roman"/>
          <w:color w:val="000000"/>
          <w:sz w:val="28"/>
          <w:szCs w:val="28"/>
        </w:rPr>
        <w:t>щим. Уровень функциональных возможностей повышается.</w:t>
      </w:r>
    </w:p>
    <w:p w:rsidR="00813B7F" w:rsidRPr="00C632FB" w:rsidRDefault="00813B7F" w:rsidP="00813B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32FB">
        <w:rPr>
          <w:rFonts w:ascii="Times New Roman" w:hAnsi="Times New Roman"/>
          <w:color w:val="000000"/>
          <w:sz w:val="28"/>
          <w:szCs w:val="28"/>
        </w:rPr>
        <w:t xml:space="preserve">Позитивные изменения наблюдаются в развитии  моторики.  Дошкольники лучше удерживают </w:t>
      </w:r>
      <w:proofErr w:type="gramStart"/>
      <w:r w:rsidRPr="00C632FB">
        <w:rPr>
          <w:rFonts w:ascii="Times New Roman" w:hAnsi="Times New Roman"/>
          <w:color w:val="000000"/>
          <w:sz w:val="28"/>
          <w:szCs w:val="28"/>
        </w:rPr>
        <w:t>равновесие</w:t>
      </w:r>
      <w:proofErr w:type="gramEnd"/>
      <w:r w:rsidRPr="00C632FB">
        <w:rPr>
          <w:rFonts w:ascii="Times New Roman" w:hAnsi="Times New Roman"/>
          <w:color w:val="000000"/>
          <w:sz w:val="28"/>
          <w:szCs w:val="28"/>
        </w:rPr>
        <w:t xml:space="preserve"> перешагивая  ч</w:t>
      </w:r>
      <w:r w:rsidRPr="00C632FB">
        <w:rPr>
          <w:rFonts w:ascii="Times New Roman" w:hAnsi="Times New Roman"/>
          <w:color w:val="000000"/>
          <w:sz w:val="28"/>
          <w:szCs w:val="28"/>
        </w:rPr>
        <w:t>е</w:t>
      </w:r>
      <w:r w:rsidRPr="00C632FB">
        <w:rPr>
          <w:rFonts w:ascii="Times New Roman" w:hAnsi="Times New Roman"/>
          <w:color w:val="000000"/>
          <w:sz w:val="28"/>
          <w:szCs w:val="28"/>
        </w:rPr>
        <w:t>рез  небольшие  преграды., нанизывает  бусины  (20 шт.)  средней величины  (или  пуговицы)  на  толстую  леску.</w:t>
      </w:r>
    </w:p>
    <w:p w:rsidR="00813B7F" w:rsidRPr="00A87DE9" w:rsidRDefault="00813B7F" w:rsidP="00A87DE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32FB">
        <w:rPr>
          <w:rFonts w:ascii="Times New Roman" w:hAnsi="Times New Roman"/>
          <w:color w:val="000000"/>
          <w:sz w:val="28"/>
          <w:szCs w:val="28"/>
        </w:rPr>
        <w:t>В  4-5  лет  у  детей  совершенствуются  культурно-гигиенические  навыки  (хорошо  освоен  алгоритм  умывания,  одев</w:t>
      </w:r>
      <w:r w:rsidRPr="00C632FB">
        <w:rPr>
          <w:rFonts w:ascii="Times New Roman" w:hAnsi="Times New Roman"/>
          <w:color w:val="000000"/>
          <w:sz w:val="28"/>
          <w:szCs w:val="28"/>
        </w:rPr>
        <w:t>а</w:t>
      </w:r>
      <w:r w:rsidRPr="00C632FB">
        <w:rPr>
          <w:rFonts w:ascii="Times New Roman" w:hAnsi="Times New Roman"/>
          <w:color w:val="000000"/>
          <w:sz w:val="28"/>
          <w:szCs w:val="28"/>
        </w:rPr>
        <w:t>ния,  приема  пищи):  они  аккуратны  во  время  еды,  умеют  правильно  надевать обувь,  убирают  на  место   свою  одежду,  и</w:t>
      </w:r>
      <w:r w:rsidRPr="00C632FB">
        <w:rPr>
          <w:rFonts w:ascii="Times New Roman" w:hAnsi="Times New Roman"/>
          <w:color w:val="000000"/>
          <w:sz w:val="28"/>
          <w:szCs w:val="28"/>
        </w:rPr>
        <w:t>г</w:t>
      </w:r>
      <w:r w:rsidRPr="00C632FB">
        <w:rPr>
          <w:rFonts w:ascii="Times New Roman" w:hAnsi="Times New Roman"/>
          <w:color w:val="000000"/>
          <w:sz w:val="28"/>
          <w:szCs w:val="28"/>
        </w:rPr>
        <w:t xml:space="preserve">рушки,  книги.  В  элементарном   самообслуживании  (одевание,  раздевание,  умывание  и  др.)  проявляется  самостоятельность  ребенка. </w:t>
      </w:r>
    </w:p>
    <w:p w:rsidR="00A87DE9" w:rsidRDefault="00A87DE9" w:rsidP="00813B7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3B7F" w:rsidRDefault="00813B7F" w:rsidP="00FF6A3C">
      <w:pPr>
        <w:tabs>
          <w:tab w:val="left" w:pos="11325"/>
        </w:tabs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EC4" w:rsidRDefault="007C5EC4" w:rsidP="00FF6A3C">
      <w:pPr>
        <w:tabs>
          <w:tab w:val="left" w:pos="11325"/>
        </w:tabs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EC4" w:rsidRDefault="007C5EC4" w:rsidP="00FF6A3C">
      <w:pPr>
        <w:tabs>
          <w:tab w:val="left" w:pos="11325"/>
        </w:tabs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EC4" w:rsidRDefault="007C5EC4" w:rsidP="00FF6A3C">
      <w:pPr>
        <w:tabs>
          <w:tab w:val="left" w:pos="11325"/>
        </w:tabs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A3C" w:rsidRPr="00FF6A3C" w:rsidRDefault="00A37D72" w:rsidP="00FF6A3C">
      <w:pPr>
        <w:tabs>
          <w:tab w:val="left" w:pos="11325"/>
        </w:tabs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</w:t>
      </w:r>
      <w:r w:rsidR="00FF6A3C" w:rsidRPr="00FF6A3C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OLE_LINK1"/>
      <w:bookmarkStart w:id="1" w:name="OLE_LINK2"/>
      <w:r w:rsidR="00FF6A3C" w:rsidRPr="00FF6A3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(с учетом особенностей развития детей с ОВЗ</w:t>
      </w:r>
      <w:bookmarkEnd w:id="0"/>
      <w:bookmarkEnd w:id="1"/>
      <w:r w:rsidR="00FF6A3C" w:rsidRPr="00FF6A3C">
        <w:rPr>
          <w:rFonts w:ascii="Times New Roman" w:hAnsi="Times New Roman" w:cs="Times New Roman"/>
          <w:b/>
          <w:sz w:val="28"/>
          <w:szCs w:val="28"/>
        </w:rPr>
        <w:t>)</w:t>
      </w:r>
    </w:p>
    <w:p w:rsidR="00FF6A3C" w:rsidRPr="00FF6A3C" w:rsidRDefault="00A37D72" w:rsidP="00FF6A3C">
      <w:pPr>
        <w:ind w:left="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FF6A3C" w:rsidRPr="00FF6A3C">
        <w:rPr>
          <w:rFonts w:ascii="Times New Roman" w:hAnsi="Times New Roman" w:cs="Times New Roman"/>
          <w:b/>
          <w:sz w:val="28"/>
          <w:szCs w:val="28"/>
        </w:rPr>
        <w:t>.1. Целевые ориентиры</w:t>
      </w:r>
    </w:p>
    <w:p w:rsidR="00FF6A3C" w:rsidRPr="00FF6A3C" w:rsidRDefault="00FF6A3C" w:rsidP="00FF6A3C">
      <w:pPr>
        <w:ind w:left="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A3C" w:rsidRDefault="00FF6A3C" w:rsidP="00FF6A3C">
      <w:pPr>
        <w:pStyle w:val="67"/>
        <w:shd w:val="clear" w:color="auto" w:fill="auto"/>
        <w:spacing w:after="0" w:line="240" w:lineRule="auto"/>
        <w:ind w:left="567" w:firstLine="567"/>
        <w:jc w:val="both"/>
        <w:rPr>
          <w:rStyle w:val="18"/>
          <w:rFonts w:ascii="Times New Roman" w:eastAsia="Tahoma" w:hAnsi="Times New Roman" w:cs="Times New Roman"/>
          <w:sz w:val="28"/>
          <w:szCs w:val="28"/>
        </w:rPr>
      </w:pPr>
      <w:r w:rsidRPr="00FF6A3C">
        <w:rPr>
          <w:rStyle w:val="18"/>
          <w:rFonts w:ascii="Times New Roman" w:eastAsia="Tahoma" w:hAnsi="Times New Roman" w:cs="Times New Roman"/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</w:t>
      </w:r>
      <w:r w:rsidRPr="00FF6A3C">
        <w:rPr>
          <w:rStyle w:val="18"/>
          <w:rFonts w:ascii="Times New Roman" w:eastAsia="Tahoma" w:hAnsi="Times New Roman" w:cs="Times New Roman"/>
          <w:sz w:val="28"/>
          <w:szCs w:val="28"/>
        </w:rPr>
        <w:softHyphen/>
        <w:t>ность и непроизвольность) не позволяет требовать от ребенка дошколь</w:t>
      </w:r>
      <w:r w:rsidRPr="00FF6A3C">
        <w:rPr>
          <w:rStyle w:val="18"/>
          <w:rFonts w:ascii="Times New Roman" w:eastAsia="Tahoma" w:hAnsi="Times New Roman" w:cs="Times New Roman"/>
          <w:sz w:val="28"/>
          <w:szCs w:val="28"/>
        </w:rPr>
        <w:softHyphen/>
        <w:t>ного возраста достижения конкре</w:t>
      </w:r>
      <w:r w:rsidRPr="00FF6A3C">
        <w:rPr>
          <w:rStyle w:val="18"/>
          <w:rFonts w:ascii="Times New Roman" w:eastAsia="Tahoma" w:hAnsi="Times New Roman" w:cs="Times New Roman"/>
          <w:sz w:val="28"/>
          <w:szCs w:val="28"/>
        </w:rPr>
        <w:t>т</w:t>
      </w:r>
      <w:r w:rsidRPr="00FF6A3C">
        <w:rPr>
          <w:rStyle w:val="18"/>
          <w:rFonts w:ascii="Times New Roman" w:eastAsia="Tahoma" w:hAnsi="Times New Roman" w:cs="Times New Roman"/>
          <w:sz w:val="28"/>
          <w:szCs w:val="28"/>
        </w:rPr>
        <w:t>ных образовательных результатов и обусловливает необходимость определения результатов освоения образо</w:t>
      </w:r>
      <w:r w:rsidRPr="00FF6A3C">
        <w:rPr>
          <w:rStyle w:val="18"/>
          <w:rFonts w:ascii="Times New Roman" w:eastAsia="Tahoma" w:hAnsi="Times New Roman" w:cs="Times New Roman"/>
          <w:sz w:val="28"/>
          <w:szCs w:val="28"/>
        </w:rPr>
        <w:softHyphen/>
        <w:t>вательной пр</w:t>
      </w:r>
      <w:r w:rsidRPr="00FF6A3C">
        <w:rPr>
          <w:rStyle w:val="18"/>
          <w:rFonts w:ascii="Times New Roman" w:eastAsia="Tahoma" w:hAnsi="Times New Roman" w:cs="Times New Roman"/>
          <w:sz w:val="28"/>
          <w:szCs w:val="28"/>
        </w:rPr>
        <w:t>о</w:t>
      </w:r>
      <w:r w:rsidRPr="00FF6A3C">
        <w:rPr>
          <w:rStyle w:val="18"/>
          <w:rFonts w:ascii="Times New Roman" w:eastAsia="Tahoma" w:hAnsi="Times New Roman" w:cs="Times New Roman"/>
          <w:sz w:val="28"/>
          <w:szCs w:val="28"/>
        </w:rPr>
        <w:t>граммы в виде целевых ориентиров.</w:t>
      </w:r>
    </w:p>
    <w:p w:rsidR="000B64F5" w:rsidRPr="000B64F5" w:rsidRDefault="00FF6A3C" w:rsidP="000B64F5">
      <w:pPr>
        <w:pStyle w:val="af"/>
        <w:spacing w:line="276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6A3C">
        <w:rPr>
          <w:rStyle w:val="19"/>
          <w:rFonts w:ascii="Times New Roman" w:hAnsi="Times New Roman"/>
          <w:sz w:val="28"/>
          <w:szCs w:val="28"/>
        </w:rPr>
        <w:t>Целевые ориентиры дошкольного образования, представленные в ФГОС ДО, следует рассматривать как социально-нормативные возраст</w:t>
      </w:r>
      <w:r w:rsidRPr="00FF6A3C">
        <w:rPr>
          <w:rStyle w:val="19"/>
          <w:rFonts w:ascii="Times New Roman" w:hAnsi="Times New Roman"/>
          <w:sz w:val="28"/>
          <w:szCs w:val="28"/>
        </w:rPr>
        <w:softHyphen/>
        <w:t>ные характеристики возможных достижений ребенка</w:t>
      </w:r>
      <w:r w:rsidR="000B64F5">
        <w:rPr>
          <w:rStyle w:val="19"/>
          <w:rFonts w:ascii="Times New Roman" w:hAnsi="Times New Roman"/>
          <w:sz w:val="28"/>
          <w:szCs w:val="28"/>
        </w:rPr>
        <w:t xml:space="preserve">,  </w:t>
      </w:r>
      <w:r w:rsidR="000B64F5" w:rsidRPr="00B2585F">
        <w:rPr>
          <w:rFonts w:ascii="Times New Roman" w:hAnsi="Times New Roman"/>
          <w:sz w:val="28"/>
          <w:szCs w:val="28"/>
        </w:rPr>
        <w:t>на этапе завершения уровня дошкольного обр</w:t>
      </w:r>
      <w:r w:rsidR="000B64F5" w:rsidRPr="00B2585F">
        <w:rPr>
          <w:rFonts w:ascii="Times New Roman" w:hAnsi="Times New Roman"/>
          <w:sz w:val="28"/>
          <w:szCs w:val="28"/>
        </w:rPr>
        <w:t>а</w:t>
      </w:r>
      <w:r w:rsidR="000B64F5" w:rsidRPr="00B2585F">
        <w:rPr>
          <w:rFonts w:ascii="Times New Roman" w:hAnsi="Times New Roman"/>
          <w:sz w:val="28"/>
          <w:szCs w:val="28"/>
        </w:rPr>
        <w:t>зования.</w:t>
      </w:r>
      <w:proofErr w:type="gramEnd"/>
      <w:r w:rsidR="000B64F5">
        <w:rPr>
          <w:rFonts w:ascii="Times New Roman" w:hAnsi="Times New Roman"/>
          <w:sz w:val="28"/>
          <w:szCs w:val="28"/>
        </w:rPr>
        <w:t xml:space="preserve"> </w:t>
      </w:r>
      <w:r w:rsidRPr="00FF6A3C">
        <w:rPr>
          <w:rStyle w:val="19"/>
          <w:rFonts w:ascii="Times New Roman" w:hAnsi="Times New Roman"/>
          <w:sz w:val="28"/>
          <w:szCs w:val="28"/>
        </w:rPr>
        <w:t>Это ориентир для педагогов и родителей, обозначающий направленность воспитательной деятельности взрослых.</w:t>
      </w:r>
    </w:p>
    <w:p w:rsidR="000B64F5" w:rsidRPr="000B64F5" w:rsidRDefault="000B64F5" w:rsidP="000B64F5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B64F5">
        <w:rPr>
          <w:rFonts w:ascii="Times New Roman" w:hAnsi="Times New Roman" w:cs="Times New Roman"/>
          <w:sz w:val="28"/>
          <w:szCs w:val="28"/>
        </w:rPr>
        <w:t>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 Целевые ориентиры не подлежат неп</w:t>
      </w:r>
      <w:r w:rsidRPr="000B64F5">
        <w:rPr>
          <w:rFonts w:ascii="Times New Roman" w:hAnsi="Times New Roman" w:cs="Times New Roman"/>
          <w:sz w:val="28"/>
          <w:szCs w:val="28"/>
        </w:rPr>
        <w:t>о</w:t>
      </w:r>
      <w:r w:rsidRPr="000B64F5">
        <w:rPr>
          <w:rFonts w:ascii="Times New Roman" w:hAnsi="Times New Roman" w:cs="Times New Roman"/>
          <w:sz w:val="28"/>
          <w:szCs w:val="28"/>
        </w:rPr>
        <w:t>средственной оценке, в том числе в виде педагогической диагностики (мониторинга), и не являются основанием для их фо</w:t>
      </w:r>
      <w:r w:rsidRPr="000B64F5">
        <w:rPr>
          <w:rFonts w:ascii="Times New Roman" w:hAnsi="Times New Roman" w:cs="Times New Roman"/>
          <w:sz w:val="28"/>
          <w:szCs w:val="28"/>
        </w:rPr>
        <w:t>р</w:t>
      </w:r>
      <w:r w:rsidRPr="000B64F5">
        <w:rPr>
          <w:rFonts w:ascii="Times New Roman" w:hAnsi="Times New Roman" w:cs="Times New Roman"/>
          <w:sz w:val="28"/>
          <w:szCs w:val="28"/>
        </w:rPr>
        <w:t xml:space="preserve">мального сравнения с реальными достижениями детей. Они не являются основой объективной оценки </w:t>
      </w:r>
      <w:proofErr w:type="gramStart"/>
      <w:r w:rsidRPr="000B64F5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Pr="000B64F5">
        <w:rPr>
          <w:rFonts w:ascii="Times New Roman" w:hAnsi="Times New Roman" w:cs="Times New Roman"/>
          <w:sz w:val="28"/>
          <w:szCs w:val="28"/>
        </w:rPr>
        <w:t xml:space="preserve"> устано</w:t>
      </w:r>
      <w:r w:rsidRPr="000B64F5">
        <w:rPr>
          <w:rFonts w:ascii="Times New Roman" w:hAnsi="Times New Roman" w:cs="Times New Roman"/>
          <w:sz w:val="28"/>
          <w:szCs w:val="28"/>
        </w:rPr>
        <w:t>в</w:t>
      </w:r>
      <w:r w:rsidRPr="000B64F5">
        <w:rPr>
          <w:rFonts w:ascii="Times New Roman" w:hAnsi="Times New Roman" w:cs="Times New Roman"/>
          <w:sz w:val="28"/>
          <w:szCs w:val="28"/>
        </w:rPr>
        <w:t>ленным требованиям образовательной деятельности и подготовки детей. Освоение Программы не сопровождается провед</w:t>
      </w:r>
      <w:r w:rsidRPr="000B64F5">
        <w:rPr>
          <w:rFonts w:ascii="Times New Roman" w:hAnsi="Times New Roman" w:cs="Times New Roman"/>
          <w:sz w:val="28"/>
          <w:szCs w:val="28"/>
        </w:rPr>
        <w:t>е</w:t>
      </w:r>
      <w:r w:rsidRPr="000B64F5">
        <w:rPr>
          <w:rFonts w:ascii="Times New Roman" w:hAnsi="Times New Roman" w:cs="Times New Roman"/>
          <w:sz w:val="28"/>
          <w:szCs w:val="28"/>
        </w:rPr>
        <w:t xml:space="preserve">нием промежуточных аттестаций и итоговой аттестации воспитанников. </w:t>
      </w:r>
    </w:p>
    <w:p w:rsidR="000B64F5" w:rsidRDefault="000B64F5" w:rsidP="000B64F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0B64F5" w:rsidRPr="000B64F5" w:rsidRDefault="000B64F5" w:rsidP="000B64F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B64F5">
        <w:rPr>
          <w:rFonts w:ascii="Times New Roman" w:hAnsi="Times New Roman" w:cs="Times New Roman"/>
          <w:b/>
          <w:i/>
          <w:sz w:val="28"/>
          <w:szCs w:val="28"/>
        </w:rPr>
        <w:t>Целевые ориентиры</w:t>
      </w:r>
    </w:p>
    <w:p w:rsidR="000B64F5" w:rsidRPr="000B64F5" w:rsidRDefault="000B64F5" w:rsidP="00E15F97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4F5">
        <w:rPr>
          <w:rFonts w:ascii="Times New Roman" w:hAnsi="Times New Roman" w:cs="Times New Roman"/>
          <w:sz w:val="28"/>
          <w:szCs w:val="28"/>
        </w:rPr>
        <w:t>Ребенок овладевает основными культурными средствами, способами деятельности, проявляет инициативу и самостоятел</w:t>
      </w:r>
      <w:r w:rsidRPr="000B64F5">
        <w:rPr>
          <w:rFonts w:ascii="Times New Roman" w:hAnsi="Times New Roman" w:cs="Times New Roman"/>
          <w:sz w:val="28"/>
          <w:szCs w:val="28"/>
        </w:rPr>
        <w:t>ь</w:t>
      </w:r>
      <w:r w:rsidRPr="000B64F5">
        <w:rPr>
          <w:rFonts w:ascii="Times New Roman" w:hAnsi="Times New Roman" w:cs="Times New Roman"/>
          <w:sz w:val="28"/>
          <w:szCs w:val="28"/>
        </w:rPr>
        <w:t>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0B64F5" w:rsidRPr="000B64F5" w:rsidRDefault="000B64F5" w:rsidP="00E15F97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4F5">
        <w:rPr>
          <w:rFonts w:ascii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</w:t>
      </w:r>
      <w:r w:rsidRPr="000B64F5">
        <w:rPr>
          <w:rFonts w:ascii="Times New Roman" w:hAnsi="Times New Roman" w:cs="Times New Roman"/>
          <w:sz w:val="28"/>
          <w:szCs w:val="28"/>
        </w:rPr>
        <w:t>б</w:t>
      </w:r>
      <w:r w:rsidRPr="000B64F5">
        <w:rPr>
          <w:rFonts w:ascii="Times New Roman" w:hAnsi="Times New Roman" w:cs="Times New Roman"/>
          <w:sz w:val="28"/>
          <w:szCs w:val="28"/>
        </w:rPr>
        <w:t>ладает чувством собственного достоинства; активно взаимодействует со сверстниками и взрослыми, участвует в совмес</w:t>
      </w:r>
      <w:r w:rsidRPr="000B64F5">
        <w:rPr>
          <w:rFonts w:ascii="Times New Roman" w:hAnsi="Times New Roman" w:cs="Times New Roman"/>
          <w:sz w:val="28"/>
          <w:szCs w:val="28"/>
        </w:rPr>
        <w:t>т</w:t>
      </w:r>
      <w:r w:rsidRPr="000B64F5">
        <w:rPr>
          <w:rFonts w:ascii="Times New Roman" w:hAnsi="Times New Roman" w:cs="Times New Roman"/>
          <w:sz w:val="28"/>
          <w:szCs w:val="28"/>
        </w:rPr>
        <w:t>ных играх.</w:t>
      </w:r>
    </w:p>
    <w:p w:rsidR="000B64F5" w:rsidRPr="000B64F5" w:rsidRDefault="000B64F5" w:rsidP="00E15F97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4F5">
        <w:rPr>
          <w:rFonts w:ascii="Times New Roman" w:hAnsi="Times New Roman" w:cs="Times New Roman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</w:t>
      </w:r>
      <w:r w:rsidRPr="000B64F5">
        <w:rPr>
          <w:rFonts w:ascii="Times New Roman" w:hAnsi="Times New Roman" w:cs="Times New Roman"/>
          <w:sz w:val="28"/>
          <w:szCs w:val="28"/>
        </w:rPr>
        <w:t>е</w:t>
      </w:r>
      <w:r w:rsidRPr="000B64F5">
        <w:rPr>
          <w:rFonts w:ascii="Times New Roman" w:hAnsi="Times New Roman" w:cs="Times New Roman"/>
          <w:sz w:val="28"/>
          <w:szCs w:val="28"/>
        </w:rPr>
        <w:t>кватно проявлять свои чувства, в том числе чувство веры в себя, старается разрешить конфликты.</w:t>
      </w:r>
      <w:proofErr w:type="gramEnd"/>
      <w:r w:rsidRPr="000B64F5">
        <w:rPr>
          <w:rFonts w:ascii="Times New Roman" w:hAnsi="Times New Roman" w:cs="Times New Roman"/>
          <w:sz w:val="28"/>
          <w:szCs w:val="28"/>
        </w:rPr>
        <w:t xml:space="preserve"> Умеет выражать и о</w:t>
      </w:r>
      <w:r w:rsidRPr="000B64F5">
        <w:rPr>
          <w:rFonts w:ascii="Times New Roman" w:hAnsi="Times New Roman" w:cs="Times New Roman"/>
          <w:sz w:val="28"/>
          <w:szCs w:val="28"/>
        </w:rPr>
        <w:t>т</w:t>
      </w:r>
      <w:r w:rsidRPr="000B64F5">
        <w:rPr>
          <w:rFonts w:ascii="Times New Roman" w:hAnsi="Times New Roman" w:cs="Times New Roman"/>
          <w:sz w:val="28"/>
          <w:szCs w:val="28"/>
        </w:rPr>
        <w:t xml:space="preserve">стаивать свою позицию </w:t>
      </w:r>
      <w:proofErr w:type="gramStart"/>
      <w:r w:rsidRPr="000B64F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B64F5">
        <w:rPr>
          <w:rFonts w:ascii="Times New Roman" w:hAnsi="Times New Roman" w:cs="Times New Roman"/>
          <w:sz w:val="28"/>
          <w:szCs w:val="28"/>
        </w:rPr>
        <w:t xml:space="preserve"> разным вопросом.</w:t>
      </w:r>
    </w:p>
    <w:p w:rsidR="000B64F5" w:rsidRPr="000B64F5" w:rsidRDefault="000B64F5" w:rsidP="00E15F97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4F5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0B64F5">
        <w:rPr>
          <w:rFonts w:ascii="Times New Roman" w:hAnsi="Times New Roman" w:cs="Times New Roman"/>
          <w:sz w:val="28"/>
          <w:szCs w:val="28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0B64F5" w:rsidRPr="000B64F5" w:rsidRDefault="000B64F5" w:rsidP="00E15F97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4F5">
        <w:rPr>
          <w:rFonts w:ascii="Times New Roman" w:hAnsi="Times New Roman" w:cs="Times New Roman"/>
          <w:sz w:val="28"/>
          <w:szCs w:val="28"/>
        </w:rPr>
        <w:lastRenderedPageBreak/>
        <w:t>Проявляет симпатию по отношению к другим людям, готовность прийти на помощь тем, кто в этом нуждается.</w:t>
      </w:r>
    </w:p>
    <w:p w:rsidR="000B64F5" w:rsidRPr="000B64F5" w:rsidRDefault="000B64F5" w:rsidP="00E15F97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4F5">
        <w:rPr>
          <w:rFonts w:ascii="Times New Roman" w:hAnsi="Times New Roman" w:cs="Times New Roman"/>
          <w:sz w:val="28"/>
          <w:szCs w:val="28"/>
        </w:rPr>
        <w:t>Проявляет умение слышать других и стремление быть понятым другими.</w:t>
      </w:r>
    </w:p>
    <w:p w:rsidR="000B64F5" w:rsidRPr="000B64F5" w:rsidRDefault="000B64F5" w:rsidP="00E15F97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4F5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</w:t>
      </w:r>
      <w:r w:rsidRPr="000B64F5">
        <w:rPr>
          <w:rFonts w:ascii="Times New Roman" w:hAnsi="Times New Roman" w:cs="Times New Roman"/>
          <w:sz w:val="28"/>
          <w:szCs w:val="28"/>
        </w:rPr>
        <w:t>и</w:t>
      </w:r>
      <w:r w:rsidRPr="000B64F5">
        <w:rPr>
          <w:rFonts w:ascii="Times New Roman" w:hAnsi="Times New Roman" w:cs="Times New Roman"/>
          <w:sz w:val="28"/>
          <w:szCs w:val="28"/>
        </w:rPr>
        <w:t>ровать свои движения и управлять ими.</w:t>
      </w:r>
    </w:p>
    <w:p w:rsidR="000B64F5" w:rsidRPr="000B64F5" w:rsidRDefault="000B64F5" w:rsidP="00E15F97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4F5">
        <w:rPr>
          <w:rFonts w:ascii="Times New Roman" w:hAnsi="Times New Roman" w:cs="Times New Roman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</w:t>
      </w:r>
      <w:r w:rsidRPr="000B64F5">
        <w:rPr>
          <w:rFonts w:ascii="Times New Roman" w:hAnsi="Times New Roman" w:cs="Times New Roman"/>
          <w:sz w:val="28"/>
          <w:szCs w:val="28"/>
        </w:rPr>
        <w:t>ь</w:t>
      </w:r>
      <w:r w:rsidRPr="000B64F5">
        <w:rPr>
          <w:rFonts w:ascii="Times New Roman" w:hAnsi="Times New Roman" w:cs="Times New Roman"/>
          <w:sz w:val="28"/>
          <w:szCs w:val="28"/>
        </w:rPr>
        <w:t xml:space="preserve">ности, во взаимоотношениях </w:t>
      </w:r>
      <w:proofErr w:type="gramStart"/>
      <w:r w:rsidRPr="000B64F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B64F5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0B64F5" w:rsidRPr="000B64F5" w:rsidRDefault="000B64F5" w:rsidP="00E15F97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4F5">
        <w:rPr>
          <w:rFonts w:ascii="Times New Roman" w:hAnsi="Times New Roman" w:cs="Times New Roman"/>
          <w:sz w:val="28"/>
          <w:szCs w:val="28"/>
        </w:rPr>
        <w:t>Проявляет ответственность за начатое дело.</w:t>
      </w:r>
    </w:p>
    <w:p w:rsidR="000B64F5" w:rsidRPr="000B64F5" w:rsidRDefault="000B64F5" w:rsidP="00E15F97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4F5">
        <w:rPr>
          <w:rFonts w:ascii="Times New Roman" w:hAnsi="Times New Roman" w:cs="Times New Roman"/>
          <w:sz w:val="28"/>
          <w:szCs w:val="28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0B64F5" w:rsidRPr="000B64F5" w:rsidRDefault="000B64F5" w:rsidP="00E15F97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4F5">
        <w:rPr>
          <w:rFonts w:ascii="Times New Roman" w:hAnsi="Times New Roman" w:cs="Times New Roman"/>
          <w:sz w:val="28"/>
          <w:szCs w:val="28"/>
        </w:rPr>
        <w:t>Проявляет уважение к жизни и заботе об окружающей среде.</w:t>
      </w:r>
    </w:p>
    <w:p w:rsidR="000B64F5" w:rsidRPr="000B64F5" w:rsidRDefault="000B64F5" w:rsidP="00E15F97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4F5">
        <w:rPr>
          <w:rFonts w:ascii="Times New Roman" w:hAnsi="Times New Roman" w:cs="Times New Roman"/>
          <w:sz w:val="28"/>
          <w:szCs w:val="28"/>
        </w:rPr>
        <w:t xml:space="preserve">Имеет первичные представления о себе, семье, традиционных семейных ценностях, включая традиционные </w:t>
      </w:r>
      <w:proofErr w:type="spellStart"/>
      <w:r w:rsidRPr="000B64F5"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 w:rsidRPr="000B64F5">
        <w:rPr>
          <w:rFonts w:ascii="Times New Roman" w:hAnsi="Times New Roman" w:cs="Times New Roman"/>
          <w:sz w:val="28"/>
          <w:szCs w:val="28"/>
        </w:rPr>
        <w:t xml:space="preserve"> ор</w:t>
      </w:r>
      <w:r w:rsidRPr="000B64F5">
        <w:rPr>
          <w:rFonts w:ascii="Times New Roman" w:hAnsi="Times New Roman" w:cs="Times New Roman"/>
          <w:sz w:val="28"/>
          <w:szCs w:val="28"/>
        </w:rPr>
        <w:t>и</w:t>
      </w:r>
      <w:r w:rsidRPr="000B64F5">
        <w:rPr>
          <w:rFonts w:ascii="Times New Roman" w:hAnsi="Times New Roman" w:cs="Times New Roman"/>
          <w:sz w:val="28"/>
          <w:szCs w:val="28"/>
        </w:rPr>
        <w:t>ентации, проявляет уважение к своему и противоположному полу.</w:t>
      </w:r>
    </w:p>
    <w:p w:rsidR="000B64F5" w:rsidRPr="000B64F5" w:rsidRDefault="000B64F5" w:rsidP="00E15F97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4F5">
        <w:rPr>
          <w:rFonts w:ascii="Times New Roman" w:hAnsi="Times New Roman" w:cs="Times New Roman"/>
          <w:sz w:val="28"/>
          <w:szCs w:val="28"/>
        </w:rPr>
        <w:t>Имеет начальные представления о здоровом образе жизни. Воспринимает здоровый образ жизни как ценность</w:t>
      </w:r>
    </w:p>
    <w:p w:rsidR="000B64F5" w:rsidRDefault="000B64F5" w:rsidP="000B64F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7D72" w:rsidRPr="00A37D72" w:rsidRDefault="00A37D72" w:rsidP="000B64F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7D72" w:rsidRPr="00A37D72" w:rsidRDefault="00A37D72" w:rsidP="00A37D7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D72">
        <w:rPr>
          <w:rFonts w:ascii="Times New Roman" w:hAnsi="Times New Roman" w:cs="Times New Roman"/>
          <w:b/>
          <w:bCs/>
          <w:sz w:val="28"/>
          <w:szCs w:val="28"/>
        </w:rPr>
        <w:t>1.2.2.Развивающее оценивание качества образовательной деятельности по Программе</w:t>
      </w:r>
    </w:p>
    <w:p w:rsidR="00A37D72" w:rsidRPr="00A37D72" w:rsidRDefault="00A37D72" w:rsidP="00A37D7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37D72" w:rsidRPr="00A37D72" w:rsidRDefault="00A37D72" w:rsidP="00A37D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A37D7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37D7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37D72">
        <w:rPr>
          <w:rFonts w:ascii="Times New Roman" w:hAnsi="Times New Roman" w:cs="Times New Roman"/>
          <w:sz w:val="28"/>
          <w:szCs w:val="28"/>
        </w:rPr>
        <w:t>целевые</w:t>
      </w:r>
      <w:proofErr w:type="gramEnd"/>
      <w:r w:rsidRPr="00A37D72">
        <w:rPr>
          <w:rFonts w:ascii="Times New Roman" w:hAnsi="Times New Roman" w:cs="Times New Roman"/>
          <w:sz w:val="28"/>
          <w:szCs w:val="28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 Осво</w:t>
      </w:r>
      <w:r w:rsidRPr="00A37D72">
        <w:rPr>
          <w:rFonts w:ascii="Times New Roman" w:hAnsi="Times New Roman" w:cs="Times New Roman"/>
          <w:sz w:val="28"/>
          <w:szCs w:val="28"/>
        </w:rPr>
        <w:t>е</w:t>
      </w:r>
      <w:r w:rsidRPr="00A37D72">
        <w:rPr>
          <w:rFonts w:ascii="Times New Roman" w:hAnsi="Times New Roman" w:cs="Times New Roman"/>
          <w:sz w:val="28"/>
          <w:szCs w:val="28"/>
        </w:rPr>
        <w:t>ние ООП не сопровождается проведением промежуточных аттестаций и итоговой аттестации воспитанников.</w:t>
      </w:r>
    </w:p>
    <w:p w:rsidR="00A37D72" w:rsidRPr="00A37D72" w:rsidRDefault="00A37D72" w:rsidP="00A37D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Однако педагог в ходе своей работы должен выстраивать индивидуальную траекторию развития каждого ребенка. Для этого педагогу необходим инструментарий оценки своей работы, который позволит ему оптимальным образом выстраивать взаимоде</w:t>
      </w:r>
      <w:r w:rsidRPr="00A37D72">
        <w:rPr>
          <w:rFonts w:ascii="Times New Roman" w:hAnsi="Times New Roman" w:cs="Times New Roman"/>
          <w:sz w:val="28"/>
          <w:szCs w:val="28"/>
        </w:rPr>
        <w:t>й</w:t>
      </w:r>
      <w:r w:rsidRPr="00A37D72">
        <w:rPr>
          <w:rFonts w:ascii="Times New Roman" w:hAnsi="Times New Roman" w:cs="Times New Roman"/>
          <w:sz w:val="28"/>
          <w:szCs w:val="28"/>
        </w:rPr>
        <w:t>ствие с детьми. Непосредственное наблюдение строится в основном на анализе реального поведения ребенка. Информация фи</w:t>
      </w:r>
      <w:r w:rsidRPr="00A37D72">
        <w:rPr>
          <w:rFonts w:ascii="Times New Roman" w:hAnsi="Times New Roman" w:cs="Times New Roman"/>
          <w:sz w:val="28"/>
          <w:szCs w:val="28"/>
        </w:rPr>
        <w:t>к</w:t>
      </w:r>
      <w:r w:rsidRPr="00A37D72">
        <w:rPr>
          <w:rFonts w:ascii="Times New Roman" w:hAnsi="Times New Roman" w:cs="Times New Roman"/>
          <w:sz w:val="28"/>
          <w:szCs w:val="28"/>
        </w:rPr>
        <w:t>сируется посредством прямого наблюдения за поведением ребенка. Результаты наблюдения педагог получает в естественной ср</w:t>
      </w:r>
      <w:r w:rsidRPr="00A37D72">
        <w:rPr>
          <w:rFonts w:ascii="Times New Roman" w:hAnsi="Times New Roman" w:cs="Times New Roman"/>
          <w:sz w:val="28"/>
          <w:szCs w:val="28"/>
        </w:rPr>
        <w:t>е</w:t>
      </w:r>
      <w:r w:rsidRPr="00A37D72">
        <w:rPr>
          <w:rFonts w:ascii="Times New Roman" w:hAnsi="Times New Roman" w:cs="Times New Roman"/>
          <w:sz w:val="28"/>
          <w:szCs w:val="28"/>
        </w:rPr>
        <w:t xml:space="preserve">де: в игровых ситуациях, в ходе режимных моментов, на занятиях. </w:t>
      </w:r>
    </w:p>
    <w:p w:rsidR="00A37D72" w:rsidRPr="00A37D72" w:rsidRDefault="00A37D72" w:rsidP="00A37D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Инструментарий для педагогической диагностики — карты наблюдений детского развития, позволяющие фиксировать и</w:t>
      </w:r>
      <w:r w:rsidRPr="00A37D72">
        <w:rPr>
          <w:rFonts w:ascii="Times New Roman" w:hAnsi="Times New Roman" w:cs="Times New Roman"/>
          <w:sz w:val="28"/>
          <w:szCs w:val="28"/>
        </w:rPr>
        <w:t>н</w:t>
      </w:r>
      <w:r w:rsidRPr="00A37D72">
        <w:rPr>
          <w:rFonts w:ascii="Times New Roman" w:hAnsi="Times New Roman" w:cs="Times New Roman"/>
          <w:sz w:val="28"/>
          <w:szCs w:val="28"/>
        </w:rPr>
        <w:t>дивидуальную динамику и перспективы развития каждого ребенка в ходе:</w:t>
      </w:r>
    </w:p>
    <w:p w:rsidR="00A37D72" w:rsidRPr="00A37D72" w:rsidRDefault="00A37D72" w:rsidP="00E15F97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lastRenderedPageBreak/>
        <w:t>коммуникации со сверстниками и взрослыми (как меняются способы установления и поддержания контакта, принятия с</w:t>
      </w:r>
      <w:r w:rsidRPr="00A37D72">
        <w:rPr>
          <w:rFonts w:ascii="Times New Roman" w:hAnsi="Times New Roman" w:cs="Times New Roman"/>
          <w:sz w:val="28"/>
          <w:szCs w:val="28"/>
        </w:rPr>
        <w:t>о</w:t>
      </w:r>
      <w:r w:rsidRPr="00A37D72">
        <w:rPr>
          <w:rFonts w:ascii="Times New Roman" w:hAnsi="Times New Roman" w:cs="Times New Roman"/>
          <w:sz w:val="28"/>
          <w:szCs w:val="28"/>
        </w:rPr>
        <w:t>вместных решений, разрешения конфликтов, лидерства и пр.);</w:t>
      </w:r>
    </w:p>
    <w:p w:rsidR="00A37D72" w:rsidRPr="00A37D72" w:rsidRDefault="00A37D72" w:rsidP="00E15F97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игровой деятельности;</w:t>
      </w:r>
    </w:p>
    <w:p w:rsidR="00A37D72" w:rsidRPr="00A37D72" w:rsidRDefault="00A37D72" w:rsidP="00E15F97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познавательной деятельности (как идет развитие детских способностей, познавательной активности);</w:t>
      </w:r>
    </w:p>
    <w:p w:rsidR="00A37D72" w:rsidRPr="00A37D72" w:rsidRDefault="00A37D72" w:rsidP="00E15F97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A37D72" w:rsidRPr="00A37D72" w:rsidRDefault="00A37D72" w:rsidP="00E15F97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художественной деятельности;</w:t>
      </w:r>
    </w:p>
    <w:p w:rsidR="00A37D72" w:rsidRPr="00A37D72" w:rsidRDefault="00A37D72" w:rsidP="00E15F97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физического развития.</w:t>
      </w:r>
    </w:p>
    <w:p w:rsidR="00A37D72" w:rsidRPr="00A37D72" w:rsidRDefault="00A37D72" w:rsidP="00A37D72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37D72" w:rsidRPr="00A37D72" w:rsidRDefault="00A37D72" w:rsidP="00A37D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A37D72" w:rsidRPr="00A37D72" w:rsidRDefault="00A37D72" w:rsidP="00E15F97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D72">
        <w:rPr>
          <w:rFonts w:ascii="Times New Roman" w:hAnsi="Times New Roman" w:cs="Times New Roman"/>
          <w:sz w:val="28"/>
          <w:szCs w:val="28"/>
        </w:rPr>
        <w:t>индивидуализации образования (в том числе поддержки ребенка,</w:t>
      </w:r>
      <w:proofErr w:type="gramEnd"/>
    </w:p>
    <w:p w:rsidR="00A37D72" w:rsidRPr="00A37D72" w:rsidRDefault="00A37D72" w:rsidP="00A37D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 xml:space="preserve">построения его образовательной траектории или профессиональной              </w:t>
      </w:r>
    </w:p>
    <w:p w:rsidR="00A37D72" w:rsidRPr="00A37D72" w:rsidRDefault="00A37D72" w:rsidP="00A37D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коррекции особенностей его развития);</w:t>
      </w:r>
    </w:p>
    <w:p w:rsidR="00A37D72" w:rsidRPr="00A37D72" w:rsidRDefault="00A37D72" w:rsidP="00E15F97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оптимизации работы с группой детей.</w:t>
      </w:r>
    </w:p>
    <w:p w:rsidR="00A37D72" w:rsidRPr="00A37D72" w:rsidRDefault="00A37D72" w:rsidP="00A37D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В ходе образовательной деятельности педагоги должны создавать диагностические ситуации, чтобы оценить индивидуал</w:t>
      </w:r>
      <w:r w:rsidRPr="00A37D72">
        <w:rPr>
          <w:rFonts w:ascii="Times New Roman" w:hAnsi="Times New Roman" w:cs="Times New Roman"/>
          <w:sz w:val="28"/>
          <w:szCs w:val="28"/>
        </w:rPr>
        <w:t>ь</w:t>
      </w:r>
      <w:r w:rsidRPr="00A37D72">
        <w:rPr>
          <w:rFonts w:ascii="Times New Roman" w:hAnsi="Times New Roman" w:cs="Times New Roman"/>
          <w:sz w:val="28"/>
          <w:szCs w:val="28"/>
        </w:rPr>
        <w:t>ную динамику детей и скорректировать свои действия.</w:t>
      </w:r>
    </w:p>
    <w:p w:rsidR="00A37D72" w:rsidRPr="00A37D72" w:rsidRDefault="00A37D72" w:rsidP="00A37D72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7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Периодичность мониторинга детского  развития</w:t>
      </w:r>
      <w:r w:rsidRPr="00A37D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с 1 сентября по 31 сентября и с 15 мая по 31 мая.  </w:t>
      </w:r>
    </w:p>
    <w:p w:rsidR="00A37D72" w:rsidRPr="00A37D72" w:rsidRDefault="00A37D72" w:rsidP="00A37D72">
      <w:pPr>
        <w:tabs>
          <w:tab w:val="left" w:pos="0"/>
        </w:tabs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D72">
        <w:rPr>
          <w:rFonts w:ascii="Times New Roman" w:hAnsi="Times New Roman" w:cs="Times New Roman"/>
          <w:color w:val="000000"/>
          <w:sz w:val="28"/>
          <w:szCs w:val="28"/>
          <w:u w:val="single"/>
        </w:rPr>
        <w:t>Длительность педагогического  обследования детей</w:t>
      </w:r>
      <w:r w:rsidRPr="00A37D72">
        <w:rPr>
          <w:rFonts w:ascii="Times New Roman" w:hAnsi="Times New Roman" w:cs="Times New Roman"/>
          <w:color w:val="000000"/>
          <w:sz w:val="28"/>
          <w:szCs w:val="28"/>
        </w:rPr>
        <w:t xml:space="preserve"> – 4 недели в сентябре и 2 недели в мае  в отношении высоко формализ</w:t>
      </w:r>
      <w:r w:rsidRPr="00A37D7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37D72">
        <w:rPr>
          <w:rFonts w:ascii="Times New Roman" w:hAnsi="Times New Roman" w:cs="Times New Roman"/>
          <w:color w:val="000000"/>
          <w:sz w:val="28"/>
          <w:szCs w:val="28"/>
        </w:rPr>
        <w:t xml:space="preserve">ванных методов.                                                                                   </w:t>
      </w:r>
    </w:p>
    <w:p w:rsidR="00A37D72" w:rsidRPr="00A37D72" w:rsidRDefault="00A37D72" w:rsidP="00A37D7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7D72" w:rsidRPr="00A37D72" w:rsidRDefault="00A37D72" w:rsidP="00A37D7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7D72">
        <w:rPr>
          <w:rFonts w:ascii="Times New Roman" w:hAnsi="Times New Roman" w:cs="Times New Roman"/>
          <w:i/>
          <w:sz w:val="28"/>
          <w:szCs w:val="28"/>
          <w:u w:val="single"/>
        </w:rPr>
        <w:t xml:space="preserve">Оценка </w:t>
      </w:r>
      <w:proofErr w:type="gramStart"/>
      <w:r w:rsidRPr="00A37D72">
        <w:rPr>
          <w:rFonts w:ascii="Times New Roman" w:hAnsi="Times New Roman" w:cs="Times New Roman"/>
          <w:i/>
          <w:sz w:val="28"/>
          <w:szCs w:val="28"/>
          <w:u w:val="single"/>
        </w:rPr>
        <w:t>уровня развития интегративных качеств личности ребёнка</w:t>
      </w:r>
      <w:proofErr w:type="gramEnd"/>
      <w:r w:rsidRPr="00A37D72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A37D72" w:rsidRPr="00A37D72" w:rsidRDefault="00A37D72" w:rsidP="00A37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 xml:space="preserve">           1)      1 балл – ребёнок не имеет представлений по указанному критерию интегративного качества, навыки, качества не сформированы, эмоциональные реакции не выражены, самостоятельные действия отсутствуют, не способен воспользоваться п</w:t>
      </w:r>
      <w:r w:rsidRPr="00A37D72">
        <w:rPr>
          <w:rFonts w:ascii="Times New Roman" w:hAnsi="Times New Roman" w:cs="Times New Roman"/>
          <w:sz w:val="28"/>
          <w:szCs w:val="28"/>
        </w:rPr>
        <w:t>о</w:t>
      </w:r>
      <w:r w:rsidRPr="00A37D72">
        <w:rPr>
          <w:rFonts w:ascii="Times New Roman" w:hAnsi="Times New Roman" w:cs="Times New Roman"/>
          <w:sz w:val="28"/>
          <w:szCs w:val="28"/>
        </w:rPr>
        <w:t>мощью взрослого или не принимает её.</w:t>
      </w:r>
    </w:p>
    <w:p w:rsidR="00A37D72" w:rsidRPr="00A37D72" w:rsidRDefault="00A37D72" w:rsidP="00A37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2 балла – ребёнок имеет частично усвоенные, неточные, неполные представления по указанному критерию интегративного качества;  навыки неустойчивые; необходимые действия, поступки выполняет при значительной помощи взрослого; пытается проявлять самостоятельность в действиях, поступках; любознательность не проявляет</w:t>
      </w:r>
    </w:p>
    <w:p w:rsidR="00A37D72" w:rsidRPr="00A37D72" w:rsidRDefault="00A37D72" w:rsidP="00A37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lastRenderedPageBreak/>
        <w:t>3 балла – ребёнок имеет полностью усвоенные представления по указанному критерию интегративного качества; навыки, умения  сформированы; необходимые действия, поступки совершает самостоятельно; проявляет инициативу, любознательность</w:t>
      </w:r>
    </w:p>
    <w:p w:rsidR="00A37D72" w:rsidRPr="00A37D72" w:rsidRDefault="00A37D72" w:rsidP="00A37D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Итоговый показатель развития данного интегративного качества по каждому ребёнку является средним арифметическим  чисел (баллов), проставленных в ячейках критериев интегративного качества: все баллы складываются по строке, полученная сумма делится на количество критериев,  результат округляется до десятых долей.</w:t>
      </w:r>
    </w:p>
    <w:p w:rsidR="00A37D72" w:rsidRPr="00A37D72" w:rsidRDefault="00A37D72" w:rsidP="00A37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 xml:space="preserve">          2) Значение итогового показателя развития интегративного качества:</w:t>
      </w:r>
    </w:p>
    <w:p w:rsidR="00A37D72" w:rsidRPr="00A37D72" w:rsidRDefault="00A37D72" w:rsidP="00A37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b/>
          <w:sz w:val="28"/>
          <w:szCs w:val="28"/>
        </w:rPr>
        <w:t>больше 2,2 баллов</w:t>
      </w:r>
      <w:r w:rsidRPr="00A37D72">
        <w:rPr>
          <w:rFonts w:ascii="Times New Roman" w:hAnsi="Times New Roman" w:cs="Times New Roman"/>
          <w:sz w:val="28"/>
          <w:szCs w:val="28"/>
        </w:rPr>
        <w:t xml:space="preserve">  – развитие личности ребёнка соответствует возрастной норме;                                                                                                                                                 </w:t>
      </w:r>
      <w:r w:rsidRPr="00A37D72">
        <w:rPr>
          <w:rFonts w:ascii="Times New Roman" w:hAnsi="Times New Roman" w:cs="Times New Roman"/>
          <w:b/>
          <w:sz w:val="28"/>
          <w:szCs w:val="28"/>
        </w:rPr>
        <w:t>от 1,3 до 2,1 баллов</w:t>
      </w:r>
      <w:r w:rsidRPr="00A37D72">
        <w:rPr>
          <w:rFonts w:ascii="Times New Roman" w:hAnsi="Times New Roman" w:cs="Times New Roman"/>
          <w:sz w:val="28"/>
          <w:szCs w:val="28"/>
        </w:rPr>
        <w:t xml:space="preserve"> – в развитии личности ребёнка имеются проблемы;                          </w:t>
      </w:r>
    </w:p>
    <w:p w:rsidR="00A37D72" w:rsidRPr="00A37D72" w:rsidRDefault="00A37D72" w:rsidP="00A37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b/>
          <w:sz w:val="28"/>
          <w:szCs w:val="28"/>
        </w:rPr>
        <w:t>менее 1,2 баллов</w:t>
      </w:r>
      <w:r w:rsidRPr="00A37D72">
        <w:rPr>
          <w:rFonts w:ascii="Times New Roman" w:hAnsi="Times New Roman" w:cs="Times New Roman"/>
          <w:sz w:val="28"/>
          <w:szCs w:val="28"/>
        </w:rPr>
        <w:t xml:space="preserve"> – выраженное несоответствие развития личности ребёнка возрасту.</w:t>
      </w:r>
    </w:p>
    <w:p w:rsidR="00A37D72" w:rsidRPr="00A37D72" w:rsidRDefault="00A37D72" w:rsidP="00A37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 xml:space="preserve">        Выделенные параметры оценки интегративных качеств личности ребёнка общеприняты в психолого-педагогических иссл</w:t>
      </w:r>
      <w:r w:rsidRPr="00A37D72">
        <w:rPr>
          <w:rFonts w:ascii="Times New Roman" w:hAnsi="Times New Roman" w:cs="Times New Roman"/>
          <w:sz w:val="28"/>
          <w:szCs w:val="28"/>
        </w:rPr>
        <w:t>е</w:t>
      </w:r>
      <w:r w:rsidRPr="00A37D72">
        <w:rPr>
          <w:rFonts w:ascii="Times New Roman" w:hAnsi="Times New Roman" w:cs="Times New Roman"/>
          <w:sz w:val="28"/>
          <w:szCs w:val="28"/>
        </w:rPr>
        <w:t xml:space="preserve">дованиях,  получены с помощью применяемых в психолого-педагогических исследованиях </w:t>
      </w:r>
    </w:p>
    <w:p w:rsidR="00A37D72" w:rsidRPr="00A37D72" w:rsidRDefault="00A37D72" w:rsidP="00A37D72">
      <w:pPr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72">
        <w:rPr>
          <w:rFonts w:ascii="Times New Roman" w:eastAsia="Calibri" w:hAnsi="Times New Roman" w:cs="Times New Roman"/>
          <w:sz w:val="28"/>
          <w:szCs w:val="28"/>
        </w:rPr>
        <w:t xml:space="preserve">Система мониторинга  образовательного процесса  </w:t>
      </w:r>
      <w:r w:rsidRPr="00A37D72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A37D72">
        <w:rPr>
          <w:rFonts w:ascii="Times New Roman" w:eastAsia="Calibri" w:hAnsi="Times New Roman" w:cs="Times New Roman"/>
          <w:sz w:val="28"/>
          <w:szCs w:val="28"/>
        </w:rPr>
        <w:t>уровни овладения необходимыми навыками и умениями по образовател</w:t>
      </w:r>
      <w:r w:rsidRPr="00A37D72">
        <w:rPr>
          <w:rFonts w:ascii="Times New Roman" w:eastAsia="Calibri" w:hAnsi="Times New Roman" w:cs="Times New Roman"/>
          <w:sz w:val="28"/>
          <w:szCs w:val="28"/>
        </w:rPr>
        <w:t>ь</w:t>
      </w:r>
      <w:r w:rsidRPr="00A37D72">
        <w:rPr>
          <w:rFonts w:ascii="Times New Roman" w:eastAsia="Calibri" w:hAnsi="Times New Roman" w:cs="Times New Roman"/>
          <w:sz w:val="28"/>
          <w:szCs w:val="28"/>
        </w:rPr>
        <w:t>ным областям</w:t>
      </w:r>
      <w:r w:rsidRPr="00A37D72">
        <w:rPr>
          <w:rFonts w:ascii="Times New Roman" w:eastAsia="Calibri" w:hAnsi="Times New Roman" w:cs="Times New Roman"/>
          <w:b/>
          <w:sz w:val="28"/>
          <w:szCs w:val="28"/>
        </w:rPr>
        <w:t xml:space="preserve">)  </w:t>
      </w:r>
      <w:r w:rsidRPr="00A37D72">
        <w:rPr>
          <w:rFonts w:ascii="Times New Roman" w:eastAsia="Calibri" w:hAnsi="Times New Roman" w:cs="Times New Roman"/>
          <w:sz w:val="28"/>
          <w:szCs w:val="28"/>
        </w:rPr>
        <w:t xml:space="preserve"> разработана на основе:  </w:t>
      </w:r>
    </w:p>
    <w:p w:rsidR="00A37D72" w:rsidRPr="00A37D72" w:rsidRDefault="00A37D72" w:rsidP="00A37D72">
      <w:pPr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72">
        <w:rPr>
          <w:rFonts w:ascii="Times New Roman" w:eastAsia="Calibri" w:hAnsi="Times New Roman" w:cs="Times New Roman"/>
          <w:sz w:val="28"/>
          <w:szCs w:val="28"/>
        </w:rPr>
        <w:t>-  примерной основной общеобразовательной программы дошкольного образования групп.</w:t>
      </w:r>
    </w:p>
    <w:p w:rsidR="00A37D72" w:rsidRPr="00A37D72" w:rsidRDefault="00A37D72" w:rsidP="00A37D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72">
        <w:rPr>
          <w:rFonts w:ascii="Times New Roman" w:eastAsia="Calibri" w:hAnsi="Times New Roman" w:cs="Times New Roman"/>
          <w:sz w:val="28"/>
          <w:szCs w:val="28"/>
        </w:rPr>
        <w:t xml:space="preserve"> -  диагностического пособия «Результаты итогового мониторинга образовательного процесса. Уровни овладения необходимыми навыками и умениями по образовательным областям», автор -  составитель Верещагина Н.В., ООО «Издательство «ДЕТСТВО-ПРЕСС»», </w:t>
      </w:r>
      <w:smartTag w:uri="urn:schemas-microsoft-com:office:smarttags" w:element="metricconverter">
        <w:smartTagPr>
          <w:attr w:name="ProductID" w:val="2011 г"/>
        </w:smartTagPr>
        <w:r w:rsidRPr="00A37D72">
          <w:rPr>
            <w:rFonts w:ascii="Times New Roman" w:eastAsia="Calibri" w:hAnsi="Times New Roman" w:cs="Times New Roman"/>
            <w:sz w:val="28"/>
            <w:szCs w:val="28"/>
          </w:rPr>
          <w:t>2011 г</w:t>
        </w:r>
      </w:smartTag>
      <w:r w:rsidRPr="00A37D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7D72" w:rsidRPr="00A37D72" w:rsidRDefault="00A37D72" w:rsidP="00A37D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72">
        <w:rPr>
          <w:rFonts w:ascii="Times New Roman" w:eastAsia="Calibri" w:hAnsi="Times New Roman" w:cs="Times New Roman"/>
          <w:sz w:val="28"/>
          <w:szCs w:val="28"/>
        </w:rPr>
        <w:t>- Приказа Министерства образования и науки Российской Федерации от 17 октября 2013 г. № 1155 "Об утверждении федеральн</w:t>
      </w:r>
      <w:r w:rsidRPr="00A37D72">
        <w:rPr>
          <w:rFonts w:ascii="Times New Roman" w:eastAsia="Calibri" w:hAnsi="Times New Roman" w:cs="Times New Roman"/>
          <w:sz w:val="28"/>
          <w:szCs w:val="28"/>
        </w:rPr>
        <w:t>о</w:t>
      </w:r>
      <w:r w:rsidRPr="00A37D72">
        <w:rPr>
          <w:rFonts w:ascii="Times New Roman" w:eastAsia="Calibri" w:hAnsi="Times New Roman" w:cs="Times New Roman"/>
          <w:sz w:val="28"/>
          <w:szCs w:val="28"/>
        </w:rPr>
        <w:t>го государственного образовательного стандарта дошкольного образования»</w:t>
      </w:r>
    </w:p>
    <w:p w:rsidR="00A37D72" w:rsidRPr="00A37D72" w:rsidRDefault="00A37D72" w:rsidP="00A37D72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37D72" w:rsidRPr="00A37D72" w:rsidRDefault="00A37D72" w:rsidP="00A37D7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37D72">
        <w:rPr>
          <w:rFonts w:ascii="Times New Roman" w:hAnsi="Times New Roman" w:cs="Times New Roman"/>
          <w:i/>
          <w:sz w:val="28"/>
          <w:szCs w:val="28"/>
          <w:u w:val="single"/>
        </w:rPr>
        <w:t>Оценка уровня овладения необходимыми навыками и умениями</w:t>
      </w:r>
      <w:r w:rsidRPr="00A37D72">
        <w:rPr>
          <w:rFonts w:ascii="Times New Roman" w:hAnsi="Times New Roman" w:cs="Times New Roman"/>
          <w:sz w:val="28"/>
          <w:szCs w:val="28"/>
        </w:rPr>
        <w:t xml:space="preserve"> по образовательным областям</w:t>
      </w:r>
      <w:r w:rsidRPr="00A37D7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37D72" w:rsidRPr="00A37D72" w:rsidRDefault="00A37D72" w:rsidP="00A37D72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37D72" w:rsidRPr="00A37D72" w:rsidRDefault="00A37D72" w:rsidP="00A37D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 xml:space="preserve">  Система мониторинга для детей содержит следующие образовательные области, включающие направления развития и образов</w:t>
      </w:r>
      <w:r w:rsidRPr="00A37D72">
        <w:rPr>
          <w:rFonts w:ascii="Times New Roman" w:hAnsi="Times New Roman" w:cs="Times New Roman"/>
          <w:sz w:val="28"/>
          <w:szCs w:val="28"/>
        </w:rPr>
        <w:t>а</w:t>
      </w:r>
      <w:r w:rsidRPr="00A37D72">
        <w:rPr>
          <w:rFonts w:ascii="Times New Roman" w:hAnsi="Times New Roman" w:cs="Times New Roman"/>
          <w:sz w:val="28"/>
          <w:szCs w:val="28"/>
        </w:rPr>
        <w:t xml:space="preserve">ния детей: </w:t>
      </w:r>
    </w:p>
    <w:p w:rsidR="00A37D72" w:rsidRPr="00A37D72" w:rsidRDefault="00A37D72" w:rsidP="00E15F97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«Физическое развитие» (культурно-гигиенические навыки и навыки самообслуживания, мелкая моторика, общая моторика, здоровье)</w:t>
      </w:r>
    </w:p>
    <w:p w:rsidR="00A37D72" w:rsidRPr="00A37D72" w:rsidRDefault="00A37D72" w:rsidP="00E15F97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«Социально-коммуникативное развитие» (ознакомление с окружающим, игровая деятельность, хозяйственно-бытовой труд)</w:t>
      </w:r>
    </w:p>
    <w:p w:rsidR="00A37D72" w:rsidRPr="00A37D72" w:rsidRDefault="00A37D72" w:rsidP="00E15F97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«Познавательное развитие» (формирование элементарных математических представлений, формирование мышления, о</w:t>
      </w:r>
      <w:r w:rsidRPr="00A37D72">
        <w:rPr>
          <w:rFonts w:ascii="Times New Roman" w:hAnsi="Times New Roman" w:cs="Times New Roman"/>
          <w:color w:val="242424"/>
          <w:sz w:val="28"/>
          <w:szCs w:val="28"/>
        </w:rPr>
        <w:t xml:space="preserve">бучение грамоте, </w:t>
      </w:r>
      <w:r w:rsidRPr="00A37D72">
        <w:rPr>
          <w:rFonts w:ascii="Times New Roman" w:hAnsi="Times New Roman" w:cs="Times New Roman"/>
          <w:sz w:val="28"/>
          <w:szCs w:val="28"/>
        </w:rPr>
        <w:t>конструирование, сенсорное воспитание)</w:t>
      </w:r>
    </w:p>
    <w:p w:rsidR="00A37D72" w:rsidRPr="00A37D72" w:rsidRDefault="00A37D72" w:rsidP="00E15F97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lastRenderedPageBreak/>
        <w:t>«Художественно-эстетическое развитие» (музыкальное развитие, театрализованная деятельность, рисование, лепка, апплик</w:t>
      </w:r>
      <w:r w:rsidRPr="00A37D72">
        <w:rPr>
          <w:rFonts w:ascii="Times New Roman" w:hAnsi="Times New Roman" w:cs="Times New Roman"/>
          <w:sz w:val="28"/>
          <w:szCs w:val="28"/>
        </w:rPr>
        <w:t>а</w:t>
      </w:r>
      <w:r w:rsidRPr="00A37D72">
        <w:rPr>
          <w:rFonts w:ascii="Times New Roman" w:hAnsi="Times New Roman" w:cs="Times New Roman"/>
          <w:sz w:val="28"/>
          <w:szCs w:val="28"/>
        </w:rPr>
        <w:t>ция)</w:t>
      </w:r>
    </w:p>
    <w:p w:rsidR="00A37D72" w:rsidRPr="00A37D72" w:rsidRDefault="00A37D72" w:rsidP="00E15F97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 xml:space="preserve">«Речевое развитие» (развитие речи, фонематический слух, </w:t>
      </w:r>
      <w:proofErr w:type="spellStart"/>
      <w:r w:rsidRPr="00A37D72">
        <w:rPr>
          <w:rFonts w:ascii="Times New Roman" w:hAnsi="Times New Roman" w:cs="Times New Roman"/>
          <w:sz w:val="28"/>
          <w:szCs w:val="28"/>
        </w:rPr>
        <w:t>импрессивная</w:t>
      </w:r>
      <w:proofErr w:type="spellEnd"/>
      <w:r w:rsidRPr="00A37D72">
        <w:rPr>
          <w:rFonts w:ascii="Times New Roman" w:hAnsi="Times New Roman" w:cs="Times New Roman"/>
          <w:sz w:val="28"/>
          <w:szCs w:val="28"/>
        </w:rPr>
        <w:t xml:space="preserve"> речь, экспрессивная речь, ознакомление с художес</w:t>
      </w:r>
      <w:r w:rsidRPr="00A37D72">
        <w:rPr>
          <w:rFonts w:ascii="Times New Roman" w:hAnsi="Times New Roman" w:cs="Times New Roman"/>
          <w:sz w:val="28"/>
          <w:szCs w:val="28"/>
        </w:rPr>
        <w:t>т</w:t>
      </w:r>
      <w:r w:rsidRPr="00A37D72">
        <w:rPr>
          <w:rFonts w:ascii="Times New Roman" w:hAnsi="Times New Roman" w:cs="Times New Roman"/>
          <w:sz w:val="28"/>
          <w:szCs w:val="28"/>
        </w:rPr>
        <w:t>венной литературой)</w:t>
      </w:r>
    </w:p>
    <w:p w:rsidR="00A37D72" w:rsidRPr="00A37D72" w:rsidRDefault="00A37D72" w:rsidP="00A37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color w:val="000000"/>
          <w:sz w:val="28"/>
          <w:szCs w:val="28"/>
        </w:rPr>
        <w:t xml:space="preserve">    Критерии оценки каждой образовательной области, </w:t>
      </w:r>
      <w:r w:rsidRPr="00A37D72">
        <w:rPr>
          <w:rFonts w:ascii="Times New Roman" w:hAnsi="Times New Roman" w:cs="Times New Roman"/>
          <w:sz w:val="28"/>
          <w:szCs w:val="28"/>
        </w:rPr>
        <w:t>соответствуют планируемым результатам освоения основной общеобраз</w:t>
      </w:r>
      <w:r w:rsidRPr="00A37D72">
        <w:rPr>
          <w:rFonts w:ascii="Times New Roman" w:hAnsi="Times New Roman" w:cs="Times New Roman"/>
          <w:sz w:val="28"/>
          <w:szCs w:val="28"/>
        </w:rPr>
        <w:t>о</w:t>
      </w:r>
      <w:r w:rsidRPr="00A37D72">
        <w:rPr>
          <w:rFonts w:ascii="Times New Roman" w:hAnsi="Times New Roman" w:cs="Times New Roman"/>
          <w:sz w:val="28"/>
          <w:szCs w:val="28"/>
        </w:rPr>
        <w:t xml:space="preserve">вательной программы дошкольного образования.                                  </w:t>
      </w:r>
    </w:p>
    <w:p w:rsidR="00A37D72" w:rsidRPr="00A37D72" w:rsidRDefault="00A37D72" w:rsidP="00A37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 xml:space="preserve">          1)      1 балл – ребёнок не может выполнить все предложенные задания, не способен воспользоваться помощью взрослого или не принимает её; ребёнок с помощью взрослого выполняет некоторые предложенные задания,   навыки неустойчивые, пре</w:t>
      </w:r>
      <w:r w:rsidRPr="00A37D72">
        <w:rPr>
          <w:rFonts w:ascii="Times New Roman" w:hAnsi="Times New Roman" w:cs="Times New Roman"/>
          <w:sz w:val="28"/>
          <w:szCs w:val="28"/>
        </w:rPr>
        <w:t>д</w:t>
      </w:r>
      <w:r w:rsidRPr="00A37D72">
        <w:rPr>
          <w:rFonts w:ascii="Times New Roman" w:hAnsi="Times New Roman" w:cs="Times New Roman"/>
          <w:sz w:val="28"/>
          <w:szCs w:val="28"/>
        </w:rPr>
        <w:t>ставления поверхностные, знания отрывочные;</w:t>
      </w:r>
    </w:p>
    <w:p w:rsidR="00A37D72" w:rsidRPr="00A37D72" w:rsidRDefault="00A37D72" w:rsidP="00A37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2 балла – ребёнок выполняет все предложенные задания с частичной помощью взрослого, навыки, умения требуют закре</w:t>
      </w:r>
      <w:r w:rsidRPr="00A37D72">
        <w:rPr>
          <w:rFonts w:ascii="Times New Roman" w:hAnsi="Times New Roman" w:cs="Times New Roman"/>
          <w:sz w:val="28"/>
          <w:szCs w:val="28"/>
        </w:rPr>
        <w:t>п</w:t>
      </w:r>
      <w:r w:rsidRPr="00A37D72">
        <w:rPr>
          <w:rFonts w:ascii="Times New Roman" w:hAnsi="Times New Roman" w:cs="Times New Roman"/>
          <w:sz w:val="28"/>
          <w:szCs w:val="28"/>
        </w:rPr>
        <w:t xml:space="preserve">ления; </w:t>
      </w:r>
    </w:p>
    <w:p w:rsidR="00A37D72" w:rsidRPr="00A37D72" w:rsidRDefault="00A37D72" w:rsidP="00A37D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 xml:space="preserve">3 балла – ребёнок выполняет все предложенные задания самостоятельно, навыки, умения, представления соответствуют программным требованиям или превышают их. </w:t>
      </w:r>
    </w:p>
    <w:p w:rsidR="00A37D72" w:rsidRPr="00A37D72" w:rsidRDefault="00A37D72" w:rsidP="00A37D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Итоговый показатель уровня овладения ребёнком необходимыми навыками и умениями по данной образовательной области является средним арифметическим  чисел (баллов), проставленных в ячейках критериев интегративного качества: все баллы скл</w:t>
      </w:r>
      <w:r w:rsidRPr="00A37D72">
        <w:rPr>
          <w:rFonts w:ascii="Times New Roman" w:hAnsi="Times New Roman" w:cs="Times New Roman"/>
          <w:sz w:val="28"/>
          <w:szCs w:val="28"/>
        </w:rPr>
        <w:t>а</w:t>
      </w:r>
      <w:r w:rsidRPr="00A37D72">
        <w:rPr>
          <w:rFonts w:ascii="Times New Roman" w:hAnsi="Times New Roman" w:cs="Times New Roman"/>
          <w:sz w:val="28"/>
          <w:szCs w:val="28"/>
        </w:rPr>
        <w:t>дываются по строке, полученная сумма делится на количество критериев,  результат округляется до десятых долей.</w:t>
      </w:r>
    </w:p>
    <w:p w:rsidR="00A37D72" w:rsidRPr="00A37D72" w:rsidRDefault="00A37D72" w:rsidP="00A37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 xml:space="preserve">           2) Значение итогового показателя  освоения ребёнком данной  образовательной области:</w:t>
      </w:r>
    </w:p>
    <w:p w:rsidR="00A37D72" w:rsidRPr="00A37D72" w:rsidRDefault="00A37D72" w:rsidP="00A37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b/>
          <w:sz w:val="28"/>
          <w:szCs w:val="28"/>
        </w:rPr>
        <w:t>Больше 2,2 баллов</w:t>
      </w:r>
      <w:r w:rsidRPr="00A37D72">
        <w:rPr>
          <w:rFonts w:ascii="Times New Roman" w:hAnsi="Times New Roman" w:cs="Times New Roman"/>
          <w:sz w:val="28"/>
          <w:szCs w:val="28"/>
        </w:rPr>
        <w:t xml:space="preserve">  – развитие личности ребёнка соответствует возрастной норме;      </w:t>
      </w:r>
    </w:p>
    <w:p w:rsidR="00A37D72" w:rsidRPr="00A37D72" w:rsidRDefault="00A37D72" w:rsidP="00A37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b/>
          <w:sz w:val="28"/>
          <w:szCs w:val="28"/>
        </w:rPr>
        <w:t>от 1,3 до 2,1 баллов</w:t>
      </w:r>
      <w:r w:rsidRPr="00A37D72">
        <w:rPr>
          <w:rFonts w:ascii="Times New Roman" w:hAnsi="Times New Roman" w:cs="Times New Roman"/>
          <w:sz w:val="28"/>
          <w:szCs w:val="28"/>
        </w:rPr>
        <w:t xml:space="preserve"> – в развитии личности ребёнка имеются проблемы;                      </w:t>
      </w:r>
    </w:p>
    <w:p w:rsidR="00A37D72" w:rsidRPr="00A37D72" w:rsidRDefault="00A37D72" w:rsidP="00A37D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 xml:space="preserve"> </w:t>
      </w:r>
      <w:r w:rsidRPr="00A37D72">
        <w:rPr>
          <w:rFonts w:ascii="Times New Roman" w:hAnsi="Times New Roman" w:cs="Times New Roman"/>
          <w:b/>
          <w:sz w:val="28"/>
          <w:szCs w:val="28"/>
        </w:rPr>
        <w:t>менее 1, 2 баллов</w:t>
      </w:r>
      <w:r w:rsidRPr="00A37D72">
        <w:rPr>
          <w:rFonts w:ascii="Times New Roman" w:hAnsi="Times New Roman" w:cs="Times New Roman"/>
          <w:sz w:val="28"/>
          <w:szCs w:val="28"/>
        </w:rPr>
        <w:t xml:space="preserve"> – выраженное несоответствие развития личности ребёнка возрасту.</w:t>
      </w:r>
    </w:p>
    <w:p w:rsidR="00A37D72" w:rsidRPr="00A37D72" w:rsidRDefault="00A37D72" w:rsidP="00A37D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>Выделенные параметры оценки общеприняты в психолого-педагогических исследованиях,  получены с помощью прим</w:t>
      </w:r>
      <w:r w:rsidRPr="00A37D72">
        <w:rPr>
          <w:rFonts w:ascii="Times New Roman" w:hAnsi="Times New Roman" w:cs="Times New Roman"/>
          <w:sz w:val="28"/>
          <w:szCs w:val="28"/>
        </w:rPr>
        <w:t>е</w:t>
      </w:r>
      <w:r w:rsidRPr="00A37D72">
        <w:rPr>
          <w:rFonts w:ascii="Times New Roman" w:hAnsi="Times New Roman" w:cs="Times New Roman"/>
          <w:sz w:val="28"/>
          <w:szCs w:val="28"/>
        </w:rPr>
        <w:t>няемых в психолого-педагогических исследованиях психометрических процедур. Критерии образовательной области соответс</w:t>
      </w:r>
      <w:r w:rsidRPr="00A37D72">
        <w:rPr>
          <w:rFonts w:ascii="Times New Roman" w:hAnsi="Times New Roman" w:cs="Times New Roman"/>
          <w:sz w:val="28"/>
          <w:szCs w:val="28"/>
        </w:rPr>
        <w:t>т</w:t>
      </w:r>
      <w:r w:rsidRPr="00A37D72">
        <w:rPr>
          <w:rFonts w:ascii="Times New Roman" w:hAnsi="Times New Roman" w:cs="Times New Roman"/>
          <w:sz w:val="28"/>
          <w:szCs w:val="28"/>
        </w:rPr>
        <w:t>вуют планируемым результатам освоения основной общеобразовательной программы дошкольного образования.</w:t>
      </w:r>
    </w:p>
    <w:p w:rsidR="00A37D72" w:rsidRPr="00A37D72" w:rsidRDefault="00A37D72" w:rsidP="00A37D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D72">
        <w:rPr>
          <w:rFonts w:ascii="Times New Roman" w:hAnsi="Times New Roman" w:cs="Times New Roman"/>
          <w:sz w:val="28"/>
          <w:szCs w:val="28"/>
        </w:rPr>
        <w:t xml:space="preserve">          В результате мониторинговых исследований заполняется итоговая таблица</w:t>
      </w:r>
      <w:r w:rsidRPr="00A37D7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37D72">
        <w:rPr>
          <w:rFonts w:ascii="Times New Roman" w:hAnsi="Times New Roman" w:cs="Times New Roman"/>
          <w:b/>
          <w:i/>
          <w:sz w:val="28"/>
          <w:szCs w:val="28"/>
        </w:rPr>
        <w:t>Мониторинг образовательного процесса».</w:t>
      </w:r>
    </w:p>
    <w:p w:rsidR="00A37D72" w:rsidRPr="00A37D72" w:rsidRDefault="00A37D72" w:rsidP="00A37D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7D72" w:rsidRPr="00A37D72" w:rsidRDefault="00A37D72" w:rsidP="00A37D7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37D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A37D7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Содержание мониторинга представлено </w:t>
      </w:r>
      <w:r w:rsidRPr="007C5E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Приложении № </w:t>
      </w:r>
      <w:r w:rsidR="00A555D9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</w:p>
    <w:p w:rsidR="00D812B0" w:rsidRPr="00165FAA" w:rsidRDefault="00D812B0" w:rsidP="00D812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812B0" w:rsidRPr="00806332" w:rsidRDefault="00D812B0" w:rsidP="00806332">
      <w:pPr>
        <w:ind w:left="567" w:right="281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6332" w:rsidRPr="00221D3D" w:rsidRDefault="00806332" w:rsidP="007C5EC4">
      <w:pPr>
        <w:pStyle w:val="aa"/>
        <w:numPr>
          <w:ilvl w:val="0"/>
          <w:numId w:val="21"/>
        </w:numPr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221D3D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СОДЕРЖАТЕЛЬНЫЙ РАЗДЕЛ</w:t>
      </w:r>
    </w:p>
    <w:p w:rsidR="00A37D72" w:rsidRPr="00A37D72" w:rsidRDefault="00A37D72" w:rsidP="00A37D72">
      <w:pPr>
        <w:spacing w:after="0"/>
        <w:ind w:left="28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</w:t>
      </w:r>
      <w:r w:rsidRPr="00A37D72">
        <w:rPr>
          <w:rFonts w:ascii="Times New Roman" w:eastAsia="Batang" w:hAnsi="Times New Roman" w:cs="Times New Roman"/>
          <w:sz w:val="28"/>
          <w:szCs w:val="28"/>
          <w:lang w:eastAsia="ko-KR"/>
        </w:rPr>
        <w:t>Содержание Программы обеспечивает развитие личности, мотивации и способностей детей в различных видах деятельн</w:t>
      </w:r>
      <w:r w:rsidRPr="00A37D72">
        <w:rPr>
          <w:rFonts w:ascii="Times New Roman" w:eastAsia="Batang" w:hAnsi="Times New Roman" w:cs="Times New Roman"/>
          <w:sz w:val="28"/>
          <w:szCs w:val="28"/>
          <w:lang w:eastAsia="ko-KR"/>
        </w:rPr>
        <w:t>о</w:t>
      </w:r>
      <w:r w:rsidRPr="00A37D7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сти и охватывает следующие образовательные области: </w:t>
      </w:r>
    </w:p>
    <w:p w:rsidR="00A37D72" w:rsidRPr="00A37D72" w:rsidRDefault="00A37D72" w:rsidP="00A37D72">
      <w:pPr>
        <w:pStyle w:val="aa"/>
        <w:spacing w:after="0"/>
        <w:ind w:left="100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37D72">
        <w:rPr>
          <w:rFonts w:ascii="Times New Roman" w:eastAsia="Batang" w:hAnsi="Times New Roman" w:cs="Times New Roman"/>
          <w:sz w:val="28"/>
          <w:szCs w:val="28"/>
          <w:lang w:eastAsia="ko-KR"/>
        </w:rPr>
        <w:t>● социально-коммуникативное развитие;</w:t>
      </w:r>
    </w:p>
    <w:p w:rsidR="00A37D72" w:rsidRPr="00A37D72" w:rsidRDefault="00A37D72" w:rsidP="00A37D72">
      <w:pPr>
        <w:pStyle w:val="aa"/>
        <w:spacing w:after="0"/>
        <w:ind w:left="100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37D72">
        <w:rPr>
          <w:rFonts w:ascii="Times New Roman" w:eastAsia="Batang" w:hAnsi="Times New Roman" w:cs="Times New Roman"/>
          <w:sz w:val="28"/>
          <w:szCs w:val="28"/>
          <w:lang w:eastAsia="ko-KR"/>
        </w:rPr>
        <w:t>● познавательное развитие;</w:t>
      </w:r>
    </w:p>
    <w:p w:rsidR="00A37D72" w:rsidRPr="00A37D72" w:rsidRDefault="00A37D72" w:rsidP="00A37D72">
      <w:pPr>
        <w:pStyle w:val="aa"/>
        <w:spacing w:after="0"/>
        <w:ind w:left="100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37D72">
        <w:rPr>
          <w:rFonts w:ascii="Times New Roman" w:eastAsia="Batang" w:hAnsi="Times New Roman" w:cs="Times New Roman"/>
          <w:sz w:val="28"/>
          <w:szCs w:val="28"/>
          <w:lang w:eastAsia="ko-KR"/>
        </w:rPr>
        <w:t>● речевое развитие;</w:t>
      </w:r>
    </w:p>
    <w:p w:rsidR="00A37D72" w:rsidRPr="00A37D72" w:rsidRDefault="00A37D72" w:rsidP="00A37D72">
      <w:pPr>
        <w:pStyle w:val="aa"/>
        <w:spacing w:after="0"/>
        <w:ind w:left="100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37D72">
        <w:rPr>
          <w:rFonts w:ascii="Times New Roman" w:eastAsia="Batang" w:hAnsi="Times New Roman" w:cs="Times New Roman"/>
          <w:sz w:val="28"/>
          <w:szCs w:val="28"/>
          <w:lang w:eastAsia="ko-KR"/>
        </w:rPr>
        <w:t>● </w:t>
      </w:r>
      <w:proofErr w:type="spellStart"/>
      <w:r w:rsidRPr="00A37D72">
        <w:rPr>
          <w:rFonts w:ascii="Times New Roman" w:eastAsia="Batang" w:hAnsi="Times New Roman" w:cs="Times New Roman"/>
          <w:sz w:val="28"/>
          <w:szCs w:val="28"/>
          <w:lang w:eastAsia="ko-KR"/>
        </w:rPr>
        <w:t>художественно</w:t>
      </w:r>
      <w:r w:rsidRPr="00A37D72">
        <w:rPr>
          <w:rFonts w:ascii="Times New Roman" w:eastAsia="Batang" w:hAnsi="Times New Roman" w:cs="Times New Roman"/>
          <w:sz w:val="28"/>
          <w:szCs w:val="28"/>
          <w:lang w:eastAsia="ko-KR"/>
        </w:rPr>
        <w:noBreakHyphen/>
        <w:t>эстетическое</w:t>
      </w:r>
      <w:proofErr w:type="spellEnd"/>
      <w:r w:rsidRPr="00A37D7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развитие;</w:t>
      </w:r>
    </w:p>
    <w:p w:rsidR="00A37D72" w:rsidRPr="00A37D72" w:rsidRDefault="00A37D72" w:rsidP="00A37D72">
      <w:pPr>
        <w:pStyle w:val="aa"/>
        <w:spacing w:after="0"/>
        <w:ind w:left="100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37D7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● физическое развитие. </w:t>
      </w:r>
    </w:p>
    <w:p w:rsidR="00A37D72" w:rsidRDefault="00A37D72" w:rsidP="00A37D7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7D72" w:rsidRDefault="00A37D72" w:rsidP="007C5EC4">
      <w:pPr>
        <w:pStyle w:val="aa"/>
        <w:numPr>
          <w:ilvl w:val="1"/>
          <w:numId w:val="21"/>
        </w:num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F8F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  по освоению образовательных областей для детей 4-5  лет</w:t>
      </w:r>
    </w:p>
    <w:p w:rsidR="003C6F8F" w:rsidRDefault="003C6F8F" w:rsidP="003C6F8F">
      <w:pPr>
        <w:pStyle w:val="aa"/>
        <w:spacing w:after="0"/>
        <w:ind w:left="10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6F8F" w:rsidRDefault="003C6F8F" w:rsidP="003C6F8F">
      <w:pPr>
        <w:pStyle w:val="aa"/>
        <w:spacing w:after="0"/>
        <w:ind w:left="10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6F8F">
        <w:rPr>
          <w:rFonts w:ascii="Times New Roman" w:hAnsi="Times New Roman" w:cs="Times New Roman"/>
          <w:b/>
          <w:bCs/>
          <w:sz w:val="28"/>
          <w:szCs w:val="28"/>
        </w:rPr>
        <w:t>2.1.1. Образовательная область «Социально - коммуникативное развитие»</w:t>
      </w:r>
    </w:p>
    <w:p w:rsidR="003C6F8F" w:rsidRPr="003C6F8F" w:rsidRDefault="003C6F8F" w:rsidP="003C6F8F">
      <w:pPr>
        <w:pStyle w:val="aa"/>
        <w:spacing w:after="0"/>
        <w:ind w:left="10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6F8F" w:rsidRDefault="003C6F8F" w:rsidP="003C6F8F">
      <w:pPr>
        <w:pStyle w:val="aa"/>
        <w:spacing w:after="0"/>
        <w:ind w:left="1004"/>
        <w:rPr>
          <w:rFonts w:ascii="Times New Roman" w:hAnsi="Times New Roman" w:cs="Times New Roman"/>
          <w:sz w:val="28"/>
          <w:szCs w:val="28"/>
        </w:rPr>
      </w:pPr>
      <w:r w:rsidRPr="003C6F8F">
        <w:rPr>
          <w:rFonts w:ascii="Times New Roman" w:hAnsi="Times New Roman" w:cs="Times New Roman"/>
          <w:sz w:val="28"/>
          <w:szCs w:val="28"/>
        </w:rPr>
        <w:t xml:space="preserve">Позитивная социализация детей дошкольного возраста, приобщение детей к </w:t>
      </w:r>
      <w:proofErr w:type="spellStart"/>
      <w:r w:rsidRPr="003C6F8F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3C6F8F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 и государства</w:t>
      </w:r>
    </w:p>
    <w:tbl>
      <w:tblPr>
        <w:tblStyle w:val="ae"/>
        <w:tblW w:w="0" w:type="auto"/>
        <w:tblInd w:w="567" w:type="dxa"/>
        <w:tblLook w:val="04A0"/>
      </w:tblPr>
      <w:tblGrid>
        <w:gridCol w:w="3227"/>
        <w:gridCol w:w="12126"/>
      </w:tblGrid>
      <w:tr w:rsidR="003C6F8F" w:rsidRPr="00DB5BB1" w:rsidTr="00A555D9">
        <w:tc>
          <w:tcPr>
            <w:tcW w:w="15353" w:type="dxa"/>
            <w:gridSpan w:val="2"/>
          </w:tcPr>
          <w:p w:rsidR="003C6F8F" w:rsidRPr="00DB5BB1" w:rsidRDefault="003C6F8F" w:rsidP="00A555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B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«Социально – коммуникативное развитие»</w:t>
            </w:r>
          </w:p>
        </w:tc>
      </w:tr>
      <w:tr w:rsidR="003C6F8F" w:rsidRPr="00E571A5" w:rsidTr="00A555D9">
        <w:tc>
          <w:tcPr>
            <w:tcW w:w="3227" w:type="dxa"/>
          </w:tcPr>
          <w:p w:rsidR="003C6F8F" w:rsidRPr="00E571A5" w:rsidRDefault="003C6F8F" w:rsidP="00A555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Социализация, разв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тие общения, нравс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венное воспитание</w:t>
            </w:r>
          </w:p>
        </w:tc>
        <w:tc>
          <w:tcPr>
            <w:tcW w:w="12126" w:type="dxa"/>
          </w:tcPr>
          <w:p w:rsidR="003C6F8F" w:rsidRPr="00E571A5" w:rsidRDefault="003C6F8F" w:rsidP="00A555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бики поровну). Продолжать работу по формированию доброжелательных взаимоотношений  ме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ду детьми (рассказывать о том, чем хорош каждый воспитанник, помогать каждому ребенку как можно чаще убеждаться в том, что он хороший, что его любят и пр.). Учить коллективным играм, правилам добрых взаимоотношений. Воспитывать скромность, отзывчивость, желание быть спр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ведливым, сильным и смелым; учить испытывать чувство стыда за неблаговидный поступок. Н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поминать детям о необходимости здороваться, прощаться, называть работников дошкольного у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реждения по имени и отчеству, не вмешиваться в разговор взрослых, вежливо выражать свою просьбу, благодарить за оказанную услугу</w:t>
            </w:r>
          </w:p>
        </w:tc>
      </w:tr>
      <w:tr w:rsidR="003C6F8F" w:rsidRPr="00E571A5" w:rsidTr="00A555D9">
        <w:tc>
          <w:tcPr>
            <w:tcW w:w="3227" w:type="dxa"/>
          </w:tcPr>
          <w:p w:rsidR="003C6F8F" w:rsidRPr="00E571A5" w:rsidRDefault="003C6F8F" w:rsidP="00A555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26" w:type="dxa"/>
          </w:tcPr>
          <w:p w:rsidR="003C6F8F" w:rsidRPr="00E571A5" w:rsidRDefault="003C6F8F" w:rsidP="00A55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Образ Я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 Формировать представления о росте и развитии ребенка, его прошлом, настоящем и б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дущем («я был маленьким, я расту, я буду взрослым»). Формировать первичные представления д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тей об их правах (на игру, доброжелательное отношение, новые знания и др.) и обязанностях в группе детского сада, дома, на улице, на природе (самостоятельно кушать, одеваться, убирать 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рушки и др.). Формировать у каждого ребенка уверенность в том, что он хороший, что его любят. Формировать первичные </w:t>
            </w:r>
            <w:proofErr w:type="spell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гендерные</w:t>
            </w:r>
            <w:proofErr w:type="spell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(мальчики сильные, смелые; девочки нежные, женственные). </w:t>
            </w:r>
          </w:p>
          <w:p w:rsidR="003C6F8F" w:rsidRPr="00E571A5" w:rsidRDefault="003C6F8F" w:rsidP="00A55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. Углублять представления детей о семье, ее членах. Дать первоначальные представления о родственных отношениях (сын, мама, папа, дочь и т. д.). Интересоваться тем, какие обязанности по дому есть у ребенка (убирать игрушки, помогать накрывать на стол и т. п.). </w:t>
            </w:r>
          </w:p>
          <w:p w:rsidR="003C6F8F" w:rsidRPr="00E571A5" w:rsidRDefault="003C6F8F" w:rsidP="00A555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 Продолжать знакомить детей с детским садом и его сотрудниками. Совершенств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вать умение свободно ориентироваться в помещениях детского сада. Закреплять навыки бережн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го отношения к вещам, учить использовать их по назначению, ставить на место. Знакомить с тр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дициями детского сада. Закреплять представления ребенка о себе как о члене коллектива, разв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 нарядные игрушки, рисунки детей и т. п.). Привлекать к обсуждению и посильному участию в оформлении группы, к созданию ее символики и традиций. Родная страна. Продолжать воспитывать любовь к родному краю; ра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сказывать детям о самых красивых местах родного города (поселка), его достопримечательностях. Дать детям доступные их пониманию представления о государственных праздниках. Рассказывать о Российской армии, о воинах, которые охраняют нашу Родину (пограничники, моряки, летчики).</w:t>
            </w:r>
          </w:p>
        </w:tc>
      </w:tr>
      <w:tr w:rsidR="003C6F8F" w:rsidRPr="00E571A5" w:rsidTr="00A555D9">
        <w:tc>
          <w:tcPr>
            <w:tcW w:w="3227" w:type="dxa"/>
          </w:tcPr>
          <w:p w:rsidR="003C6F8F" w:rsidRPr="00E571A5" w:rsidRDefault="003C6F8F" w:rsidP="00A555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Самообслуживание, самостоятельность, трудовое воспитание</w:t>
            </w:r>
          </w:p>
        </w:tc>
        <w:tc>
          <w:tcPr>
            <w:tcW w:w="12126" w:type="dxa"/>
          </w:tcPr>
          <w:p w:rsidR="003C6F8F" w:rsidRPr="00E571A5" w:rsidRDefault="003C6F8F" w:rsidP="00A55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Культурно-гигиенические навыки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 Продолжать воспитывать у детей опрятность, привычку сл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дить за своим внешним видом. Воспитывать привычку самостоятельно умываться, мыть руки с м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лом перед едой, по мере загрязнения, после пользования туалетом. Закреплять умение польз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ваться расческой, носовым платком; при кашле и чихании отворачиваться, прикрывать рот и нос носовым платком. Совершенствовать навыки аккуратного приема пищи: умение брать пищу п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немногу, хорошо пережевывать, есть бесшумно, правильно пользоваться столовыми приборами (ложка, вилка), салфеткой, полоскать рот после еды. </w:t>
            </w:r>
          </w:p>
          <w:p w:rsidR="003C6F8F" w:rsidRPr="00E571A5" w:rsidRDefault="003C6F8F" w:rsidP="00A55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Самообслуживание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. Совершенствовать умение самостоятельно одеваться, раздеваться. Приучать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аккуратно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складывать и вешать одежду, с помощью взрослого приводить ее в порядок (чистить, 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просушивать). Воспитывать стремление быть аккуратным, опрятным. Приучать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 готовить свое рабочее место и убирать его после окончания занятий рисованием, лепкой, апплик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цией (мыть баночки, кисти, протирать стол и т. д.) Общественно-полезный труд. Воспитывать у детей положительное отношение к труду, желание трудиться. Формировать ответственное о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шение к порученному заданию (умение и желание доводить дело до конца, стремление сделать его хорошо). 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ной работы, заботиться о своевременном завершении с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вместного задания. Поощрять инициативу в оказании помощи товарищам, взрослым.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Приучать д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тей самостоятельно поддерживать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в групповой комнате и на участке детского сада: уб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рать на место строительный материал, игрушки; помогать воспитателю подклеивать книги, коро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ки. Учить детей самостоятельно выполнять обязанности дежурных по столовой: аккуратно ра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ставлять хлебницы, чашки с блюдцами, глубокие тарелки, ставить </w:t>
            </w:r>
            <w:proofErr w:type="spell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салфетницы</w:t>
            </w:r>
            <w:proofErr w:type="spell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, раскладывать ст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ловые приборы (ложки, вилки, ножи).</w:t>
            </w:r>
          </w:p>
          <w:p w:rsidR="003C6F8F" w:rsidRPr="00E571A5" w:rsidRDefault="003C6F8F" w:rsidP="00A555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Труд в природе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 Поощрять желание детей ухаживать за растениями и животными; поливать ра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тения, кормить рыб, мыть поилки, наливать в них воду, класть корм в кормушки (при участии воспитателя). 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 Приобщать детей к работе по выращиванию зелени для корма птицам в зимнее время; к подкор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ке зимующих птиц. Формировать стремление помогать воспитателю приводить в пор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док 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пользуемое в трудовой деятельности оборудование (очищать, просушивать, относить в отведенное место). Уважение к труду взрослых. Знакомить детей с профессиями близких людей, подчеркивая значимость их труда. Формировать интерес к профессиям родителей.</w:t>
            </w:r>
          </w:p>
        </w:tc>
      </w:tr>
      <w:tr w:rsidR="003C6F8F" w:rsidRPr="00E571A5" w:rsidTr="00A555D9">
        <w:tc>
          <w:tcPr>
            <w:tcW w:w="3227" w:type="dxa"/>
          </w:tcPr>
          <w:p w:rsidR="003C6F8F" w:rsidRPr="00E571A5" w:rsidRDefault="003C6F8F" w:rsidP="00A555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основ безопасности.</w:t>
            </w:r>
          </w:p>
        </w:tc>
        <w:tc>
          <w:tcPr>
            <w:tcW w:w="12126" w:type="dxa"/>
          </w:tcPr>
          <w:p w:rsidR="003C6F8F" w:rsidRPr="00E571A5" w:rsidRDefault="003C6F8F" w:rsidP="00A55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Безопасное поведение в природе.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с многообразием животного и раст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тельного мира, с явлениями неживой природы. Формировать элементарные представления о сп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собах взаимодействия с животными и растениями, о правилах поведения в природе. Формировать понятия: «съедобное», «несъедобное», «лекарственные растения». Знакомить с опасными насек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мыми и ядовитыми растениями. </w:t>
            </w:r>
          </w:p>
          <w:p w:rsidR="003C6F8F" w:rsidRPr="00E571A5" w:rsidRDefault="003C6F8F" w:rsidP="00A55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на дорогах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. Развивать наблюдательность, умение ориентироваться в помещении и 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участке детского сада, в ближайшей местности. Продолжать знакомить с понятиями «улица», «дорога», «перекресток», «остановка общественного транспорта» и элементарными правилами п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ведения на улице. Подводить детей к осознанию необходимости соблюдать правила дорожного движения. Уточнять знания детей о назначении светофора и работе полицейского. 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 Знак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мить со знаками дорожного движения «Пешеходный переход», «Остановка общественного тран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порта». Формировать навыки культурного поведения в общественном транспорте. </w:t>
            </w:r>
          </w:p>
          <w:p w:rsidR="003C6F8F" w:rsidRPr="00E571A5" w:rsidRDefault="003C6F8F" w:rsidP="00A555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собственной жизнедеятельности.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с правилами безопасного поведения во время игр. Рассказывать о ситуациях, опасных для жизни и здоровья. Знакомить с назначением, работой и правилами пользования бытовыми электроприборами (пылесос, электрочайник, утюг и др.). Закреплять умение пользоваться столовыми приборами (вилка, нож), ножницами. Знакомить с правилами езды на велосипеде. Знакомить с правилами поведения с незнакомыми людьми. Ра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сказывать детям о работе пожарных, причинах возникновения пожаров и правилах поведения при пожаре.</w:t>
            </w:r>
          </w:p>
        </w:tc>
      </w:tr>
    </w:tbl>
    <w:p w:rsidR="003C6F8F" w:rsidRPr="003C6F8F" w:rsidRDefault="003C6F8F" w:rsidP="003C6F8F">
      <w:pPr>
        <w:pStyle w:val="aa"/>
        <w:spacing w:after="0"/>
        <w:ind w:left="1004"/>
        <w:rPr>
          <w:rFonts w:ascii="Times New Roman" w:hAnsi="Times New Roman" w:cs="Times New Roman"/>
          <w:sz w:val="28"/>
          <w:szCs w:val="28"/>
        </w:rPr>
      </w:pPr>
    </w:p>
    <w:p w:rsidR="003C6F8F" w:rsidRPr="003C6F8F" w:rsidRDefault="003C6F8F" w:rsidP="003C6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F8F">
        <w:rPr>
          <w:rFonts w:ascii="Times New Roman" w:hAnsi="Times New Roman" w:cs="Times New Roman"/>
          <w:b/>
          <w:sz w:val="28"/>
          <w:szCs w:val="28"/>
        </w:rPr>
        <w:t>2.1.2. Образовательная область «Познавательное развитие»</w:t>
      </w:r>
    </w:p>
    <w:p w:rsidR="003C6F8F" w:rsidRDefault="003C6F8F" w:rsidP="007C5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F8F">
        <w:rPr>
          <w:rFonts w:ascii="Times New Roman" w:hAnsi="Times New Roman" w:cs="Times New Roman"/>
          <w:b/>
          <w:sz w:val="28"/>
          <w:szCs w:val="28"/>
        </w:rPr>
        <w:t>Цель:</w:t>
      </w:r>
      <w:r w:rsidRPr="003C6F8F">
        <w:rPr>
          <w:rFonts w:ascii="Times New Roman" w:hAnsi="Times New Roman" w:cs="Times New Roman"/>
          <w:sz w:val="28"/>
          <w:szCs w:val="28"/>
        </w:rPr>
        <w:t xml:space="preserve"> Развитие познавательных способностей и познавательных интересов детей.</w:t>
      </w:r>
    </w:p>
    <w:tbl>
      <w:tblPr>
        <w:tblStyle w:val="ae"/>
        <w:tblW w:w="0" w:type="auto"/>
        <w:tblInd w:w="567" w:type="dxa"/>
        <w:tblLook w:val="04A0"/>
      </w:tblPr>
      <w:tblGrid>
        <w:gridCol w:w="3227"/>
        <w:gridCol w:w="12126"/>
      </w:tblGrid>
      <w:tr w:rsidR="003C6F8F" w:rsidRPr="00E571A5" w:rsidTr="00A555D9">
        <w:tc>
          <w:tcPr>
            <w:tcW w:w="15353" w:type="dxa"/>
            <w:gridSpan w:val="2"/>
          </w:tcPr>
          <w:p w:rsidR="003C6F8F" w:rsidRPr="00E571A5" w:rsidRDefault="003C6F8F" w:rsidP="00A555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«Познавательное развитие»</w:t>
            </w:r>
          </w:p>
        </w:tc>
      </w:tr>
      <w:tr w:rsidR="003C6F8F" w:rsidRPr="00E571A5" w:rsidTr="00A555D9">
        <w:tc>
          <w:tcPr>
            <w:tcW w:w="3227" w:type="dxa"/>
          </w:tcPr>
          <w:p w:rsidR="003C6F8F" w:rsidRPr="00E571A5" w:rsidRDefault="003C6F8F" w:rsidP="00A555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познавател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но - исследовательской деятельности</w:t>
            </w:r>
          </w:p>
        </w:tc>
        <w:tc>
          <w:tcPr>
            <w:tcW w:w="12126" w:type="dxa"/>
          </w:tcPr>
          <w:p w:rsidR="003C6F8F" w:rsidRDefault="003C6F8F" w:rsidP="00A55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Первичные представления об объектах окружающего ми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ра. Создавать условия для расшир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ния представлений детей об окружающем мире, развивать наблюдательность и любознательность. Учить выделять отдельные части и характерные признаки предметов (цвет, форма, величина), продолжать развивать умение сравнивать и группировать их по этим признакам. Формировать обобщенные представления о предметах и явлениях, умение устанавливать простейшие связи м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жду ними. Поощрять попытки детей самостоятельно обследовать предметы, используя знакомые и новые способы; сравнивать, группировать и классифицировать предметы по цвету, форме и вел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чине. Продолжать знакомить детей с признаками предметов, учить определять их цвет, форму, в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личину, вес. Рассказывать о материалах, из которых сделаны предметы, об их свойствах и качес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вах. Объяснять целесообразность изготовления предмета из определенного материала (корпус м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шин — из металла, шины — из резины и т. п.). Помогать детям устанавливать связь между назн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чением и строением, назначением и материалом предметов. </w:t>
            </w:r>
          </w:p>
          <w:p w:rsidR="003C6F8F" w:rsidRPr="00E571A5" w:rsidRDefault="003C6F8F" w:rsidP="00A555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Сенсорное развитие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 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Закреплять полученные ранее навыки обследования предметов и об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ектов. 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лученные впечатления в речи.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геометрическими фигурами (круг, тр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угольник, квадрат, прямоугольник, овал), с цветами (красный, синий, зеленый, желтый, оранж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вый, фиолетовый, белый, серый).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осязание.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Знакомить с различными материалами на ощупь, путем прикосновения, поглаживания (характеризуя ощущения: гладкое, холодное, пуш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стое, жесткое, колючее и др.).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образные представления на основе развития образного восприятия в процессе различных видов деятельности. 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 Проектная деятельность. Развивать первичные навыки в проектно- 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стию в исследовательской деятельности детей. 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 Учить детей играм, напра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ленным на закрепление представлений о свойствах предме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тов, совершенствуя умение срав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нивать предметы по внешним признакам, группировать; составлять целое из частей (кубики, мозаика, пазлы). 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Помогать детям осваивать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простейших настольно-печатных игр («Домино», «Лото»).</w:t>
            </w:r>
          </w:p>
        </w:tc>
      </w:tr>
      <w:tr w:rsidR="003C6F8F" w:rsidRPr="00E571A5" w:rsidTr="00A555D9">
        <w:tc>
          <w:tcPr>
            <w:tcW w:w="3227" w:type="dxa"/>
          </w:tcPr>
          <w:p w:rsidR="003C6F8F" w:rsidRPr="00E571A5" w:rsidRDefault="003C6F8F" w:rsidP="00A555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Приобщение к </w:t>
            </w:r>
            <w:proofErr w:type="spellStart"/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соци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культурным</w:t>
            </w:r>
            <w:proofErr w:type="spellEnd"/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ценн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стям</w:t>
            </w:r>
          </w:p>
        </w:tc>
        <w:tc>
          <w:tcPr>
            <w:tcW w:w="12126" w:type="dxa"/>
          </w:tcPr>
          <w:p w:rsidR="003C6F8F" w:rsidRPr="00E571A5" w:rsidRDefault="003C6F8F" w:rsidP="00A555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условия для расширения представлений детей об окружающем мире. Расширять знания детей об общественном транспорте (автобус, поезд, самолет, теплоход). Расширять представления о правилах поведения в общественных местах. Формировать первичные представления о школе.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культурными явлениями (театром, цирком, зоопарком, вернисажем), их 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атрибутами, людьми, работающими в них, правилами поведения.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Дать элементарные представл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ния о жизни и особенностях труда в городе и в сельской местности с опорой на опыт детей. Пр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должать знакомить с различными профессиями (шофер, почтальон, продавец, врач и т. д.); расш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рять и обогащать представления о трудовых действиях, орудиях труда, результатах труда. Форм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ровать элементарные представления об изменении видов человеческого труда и быта на примере истории игрушки и предметов обихода. Познакомить детей с деньгами, возможностями их испол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зования.</w:t>
            </w:r>
          </w:p>
        </w:tc>
      </w:tr>
      <w:tr w:rsidR="003C6F8F" w:rsidRPr="00E571A5" w:rsidTr="00A555D9">
        <w:tc>
          <w:tcPr>
            <w:tcW w:w="3227" w:type="dxa"/>
          </w:tcPr>
          <w:p w:rsidR="003C6F8F" w:rsidRPr="00E571A5" w:rsidRDefault="003C6F8F" w:rsidP="00A555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элеме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тарных математич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ских представлений</w:t>
            </w:r>
          </w:p>
        </w:tc>
        <w:tc>
          <w:tcPr>
            <w:tcW w:w="12126" w:type="dxa"/>
          </w:tcPr>
          <w:p w:rsidR="003C6F8F" w:rsidRDefault="003C6F8F" w:rsidP="00A55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 счет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 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 (не пр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бегая к счету). Вводить в речь детей выраж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«Здесь много кружков, од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ни — красного цвета, а другие — синего; красных кружков больше, чем синих, а синих меньше, чем красных» или «кра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ных и синих кружков поровну».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Учить считать до 5 (на основе наглядности), пользуясь правил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ными приемами счета: называть числительные по порядку; соотносить каждое числительное тол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ко с одним предмето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пересчитываемой группы; отно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сить последнее числительное ко всем пер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считанным предметам, например: «Один, два, три — всего три кружка». Сравнивать две группы предметов, именуемые числами 1–2, 2–2, 2–3, 3–3, 3–4, 4–4, 4–5, 5–5. Формировать представления о порядковом счете, учить правильно пользоваться количественными и порядковыми числител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ными, </w:t>
            </w:r>
            <w:proofErr w:type="spell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чать</w:t>
            </w:r>
            <w:proofErr w:type="spell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«Сколько?», «Который по счету?», «На котором месте?». Формир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 Учить уравнивать неравные группы двумя способами, добавляя к меньшей группе один (недо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тающий) предмет или убирая из большей группы один (лишний) предмет («К 2 зайчикам добавили 1 зайчика, ст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3 зайчика и елочек тоже 3. Елочек и зайчиков поровну — 3 и 3» или: «Елочек больше (3), а зайчиков меньше (2). Убрали 1 елочку, их стало тоже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Елочек и зайчиков стало п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ровну: 2 и 2»).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Отсчитывать предметы из большего количества; выкладывать, приносить опред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ленное количество предметов в соответствии с образцом или заданным числом в пределах 5 (о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считай 4 петушка, принеси 3 зайчика). На основе счета устанавливать равенство (неравенство) групп предметов в ситуациях, когда предметы в группах расположены на разном расстоянии друг 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друга, когда они отличаются по размерам, по форме расположения в пространстве. </w:t>
            </w:r>
          </w:p>
          <w:p w:rsidR="003C6F8F" w:rsidRDefault="003C6F8F" w:rsidP="00A55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сравнивать два предмета по величине (длине, ширине, в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ные (длиннее — короче, шире — уже, выше — ниже, толще — тоньше или равные (одинаковые) по длине, ширине, высоте, толщине).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Учить сравнивать предметы по двум признакам величины (красная лента длиннее и шире зеленой, желтый шарфик короче и уже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синего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). Устанавливать размерные отношения между 3–5 предметами разной длины (ширины, высоты), толщины, расп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лагать их в определенной последовательности — в порядке убывания или нарастания величины.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Вводить в активную речь детей понятия, обозначающие размерные отношения предметов (эта (красная) башенка — самая высокая, эта (оранжевая) — пониже, эта (</w:t>
            </w:r>
            <w:proofErr w:type="spell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розовая</w:t>
            </w:r>
            <w:proofErr w:type="spell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) — еще ниже, а эта (желтая) — самая низкая» и т. д.). </w:t>
            </w:r>
            <w:proofErr w:type="gramEnd"/>
          </w:p>
          <w:p w:rsidR="003C6F8F" w:rsidRDefault="003C6F8F" w:rsidP="00A55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 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но-двигательного анализаторов (наличие или отсутствие углов, устойчивость, подвижность и др.). 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том, что фигуры могут быть разных размеров: большой — маленький куб (шар, круг, квадрат, треугольник, прямоугольник).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Учить соотносить форму предметов с известными геометрическ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ми фигурами: тарелка — круг, платок — квадрат, мяч — шар, окно, дверь — прямоугольник и др. </w:t>
            </w:r>
            <w:proofErr w:type="gramEnd"/>
          </w:p>
          <w:p w:rsidR="003C6F8F" w:rsidRPr="00E571A5" w:rsidRDefault="003C6F8F" w:rsidP="00A555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Ориентировка в пространстве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Развивать умения определять пространственные направления от себя, двигаться в заданном направлении (вперед — назад, направо — налево, вверх — вниз); об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значать словами положение предметов по отношению к себе (передо мной стол, справа от меня дверь, слева — окно, сзади на полках — игрушки).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пространственными отнош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ниями: далеко — близко (дом стоит близко, а березка растет далеко). Ориентировка во времени. Расширять представления детей о частях суток, их характерных особенностях, последовательн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сти (утро — день — вечер — ночь). Объяснить значение слов: «вчера», «сегодня», «завтра».</w:t>
            </w:r>
          </w:p>
        </w:tc>
      </w:tr>
      <w:tr w:rsidR="003C6F8F" w:rsidRPr="00E571A5" w:rsidTr="00A555D9">
        <w:tc>
          <w:tcPr>
            <w:tcW w:w="3227" w:type="dxa"/>
          </w:tcPr>
          <w:p w:rsidR="003C6F8F" w:rsidRPr="00E571A5" w:rsidRDefault="003C6F8F" w:rsidP="00A555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Ознакомление с миром природы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26" w:type="dxa"/>
          </w:tcPr>
          <w:p w:rsidR="003C6F8F" w:rsidRPr="00E571A5" w:rsidRDefault="003C6F8F" w:rsidP="00A555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природе. Знакомить с домашними животными, обитателями уголка природы (с золотыми рыбками, кроме вуалехвоста и телескопа, карасем и др.), птицами 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(волнистые попугайчики, канарейки и др.). Знакомить детей с представител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класса пресм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кающихся (яще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рица, черепаха), их внешним видом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способами передвижения (у яще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рицы пр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долговатое тело, у нее есть длинный хвост, который она может сбросить; ящерица очень быстро бегает). Расширять представления детей о некоторых насекомых (муравей, бабочка, жук, божья коровка).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фруктами (яблоко, груша, слива, персик и др.), овощами (п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мидор, огурец, морковь, свекла, лук и др.) и ягодами (малина, смородина, крыжовник и др.), с гр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бами (маслята, опята, сыроежки и др.).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детей о травянистых и комнатных ра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тениях (бальзамин, фикус, </w:t>
            </w:r>
            <w:proofErr w:type="spell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хлорофитум</w:t>
            </w:r>
            <w:proofErr w:type="spell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, герань,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бегония, примула и др.); знако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мить со способами ухода за ними. Учить узнавать и называть 3–4 вида деревьев (елка, сосна, береза, клен и др.). Ра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сказывать детям о свойствах песка, глины и камня. Организовывать наблюдения за птицами, пр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летающими на участок (ворона, голубь, синица, воробей, снегирь и др.), подкармливать их зимой. Расширять представления детей об условиях, необходимых для жизни людей, животных, растений (воздух, вода, питание и т. п.). Учить детей замечать изменения в природе. Рассказывать об охране растений и животных. Сезонные наблюдения Осень. Учить детей замечать и называть изменения в природе: похолодало, осадки, ветер, листопад, созревают плоды и корнеплоды, птицы улетают на юг. Устанавливать простейшие связи между явлениями живой и неживой природы (похолодало — исчезли бабочки, жуки; отцвели цветы и т. д.). Привлекать к участию в сборе семян растений. З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ма. Учить детей замечать изменения в природе, сравнивать осенний и зимний пейзажи. Наблюдать за поведением птиц на улице и в уголке природы. Рассматривать и сравнивать следы птиц на сн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гу. Оказывать помощь зимующим птицам, называть их.  Расширять представления детей о том, что в мороз вода превращается в лед, сосульки; лед и снег в теплом помещении тают. Привлекать к участию в зимних забавах: катание с горки на санках, ходьба на лыжах, лепка поделок из снега. Весна. 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секомые. Рассказывать детям о том, что весной зацветают многие комнатные растения. Формир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вать представления о работах, проводимых в весенний период в саду и в огороде. Учить набл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дать за посадкой и всходами семян. Привлекать детей к работам в огороде и цветниках. Лето. Расширять представления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о летних изменениях в при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роде: голубое чистое небо, ярко светит солнце, жара, люди легко одеты, загорают, купаются. В процессе различных видов деятельности 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расширять представления детей о свойствах песка, воды, камней и глины. Закреплять знания о том, что летом созревают многие фрукты, </w:t>
            </w:r>
            <w:proofErr w:type="spell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щи, ягоды и грибы; у животных подрастают дет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ныши.</w:t>
            </w:r>
          </w:p>
        </w:tc>
      </w:tr>
    </w:tbl>
    <w:p w:rsidR="003C6F8F" w:rsidRPr="003C6F8F" w:rsidRDefault="003C6F8F" w:rsidP="003C6F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F8F" w:rsidRPr="003C6F8F" w:rsidRDefault="003C6F8F" w:rsidP="003C6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F8F">
        <w:rPr>
          <w:rFonts w:ascii="Times New Roman" w:hAnsi="Times New Roman" w:cs="Times New Roman"/>
          <w:b/>
          <w:sz w:val="28"/>
          <w:szCs w:val="28"/>
        </w:rPr>
        <w:t>2.1.3. Образовательная область «Речевое  развитие»</w:t>
      </w:r>
    </w:p>
    <w:p w:rsidR="003C6F8F" w:rsidRPr="003C6F8F" w:rsidRDefault="003C6F8F" w:rsidP="003C6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F8F" w:rsidRDefault="003C6F8F" w:rsidP="003C6F8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231F20"/>
          <w:sz w:val="28"/>
          <w:szCs w:val="28"/>
        </w:rPr>
      </w:pPr>
      <w:r w:rsidRPr="007C5EC4">
        <w:rPr>
          <w:rFonts w:ascii="Times New Roman" w:hAnsi="Times New Roman" w:cs="Times New Roman"/>
          <w:b/>
          <w:bCs/>
          <w:color w:val="231F20"/>
          <w:sz w:val="28"/>
          <w:szCs w:val="28"/>
        </w:rPr>
        <w:t>Цель:</w:t>
      </w:r>
      <w:r w:rsidRPr="003C6F8F">
        <w:rPr>
          <w:rFonts w:ascii="Times New Roman" w:hAnsi="Times New Roman" w:cs="Times New Roman"/>
          <w:b/>
          <w:bCs/>
          <w:i/>
          <w:color w:val="231F20"/>
          <w:sz w:val="28"/>
          <w:szCs w:val="28"/>
        </w:rPr>
        <w:t xml:space="preserve"> </w:t>
      </w:r>
      <w:r w:rsidRPr="003C6F8F">
        <w:rPr>
          <w:rFonts w:ascii="Times New Roman" w:hAnsi="Times New Roman" w:cs="Times New Roman"/>
          <w:bCs/>
          <w:color w:val="231F20"/>
          <w:sz w:val="28"/>
          <w:szCs w:val="28"/>
        </w:rPr>
        <w:t>Формирование устной речи и навыков речевого общения с окружающими на основе овладения литературным языком  св</w:t>
      </w:r>
      <w:r w:rsidRPr="003C6F8F">
        <w:rPr>
          <w:rFonts w:ascii="Times New Roman" w:hAnsi="Times New Roman" w:cs="Times New Roman"/>
          <w:bCs/>
          <w:color w:val="231F20"/>
          <w:sz w:val="28"/>
          <w:szCs w:val="28"/>
        </w:rPr>
        <w:t>о</w:t>
      </w:r>
      <w:r w:rsidRPr="003C6F8F">
        <w:rPr>
          <w:rFonts w:ascii="Times New Roman" w:hAnsi="Times New Roman" w:cs="Times New Roman"/>
          <w:bCs/>
          <w:color w:val="231F20"/>
          <w:sz w:val="28"/>
          <w:szCs w:val="28"/>
        </w:rPr>
        <w:t>его народа.</w:t>
      </w:r>
    </w:p>
    <w:tbl>
      <w:tblPr>
        <w:tblStyle w:val="ae"/>
        <w:tblW w:w="0" w:type="auto"/>
        <w:tblInd w:w="567" w:type="dxa"/>
        <w:tblLook w:val="04A0"/>
      </w:tblPr>
      <w:tblGrid>
        <w:gridCol w:w="3227"/>
        <w:gridCol w:w="12126"/>
      </w:tblGrid>
      <w:tr w:rsidR="003C6F8F" w:rsidRPr="00E571A5" w:rsidTr="00A555D9">
        <w:tc>
          <w:tcPr>
            <w:tcW w:w="15353" w:type="dxa"/>
            <w:gridSpan w:val="2"/>
          </w:tcPr>
          <w:p w:rsidR="003C6F8F" w:rsidRPr="00E571A5" w:rsidRDefault="003C6F8F" w:rsidP="00A555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«Речевое развитие»</w:t>
            </w:r>
          </w:p>
        </w:tc>
      </w:tr>
      <w:tr w:rsidR="003C6F8F" w:rsidRPr="00D471A8" w:rsidTr="00A555D9">
        <w:tc>
          <w:tcPr>
            <w:tcW w:w="3227" w:type="dxa"/>
          </w:tcPr>
          <w:p w:rsidR="003C6F8F" w:rsidRPr="00E571A5" w:rsidRDefault="003C6F8F" w:rsidP="00A555D9">
            <w:pPr>
              <w:spacing w:line="276" w:lineRule="auto"/>
              <w:ind w:right="-675" w:firstLine="2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речи.</w:t>
            </w:r>
          </w:p>
        </w:tc>
        <w:tc>
          <w:tcPr>
            <w:tcW w:w="12126" w:type="dxa"/>
          </w:tcPr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словаря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.  Работать над накоплением пассивного словарного запаса и активизацией в р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чи существительных, глаголов, прилагатель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по всем изучаемым лексическим темам на основе ознаком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ления с окружающим, расширения представлений о предметах ближайшего окружения, явлениях общественной жизни и при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роды.   Учить понимать обобщающее значение слов и форм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обобщающие понятия.  Расширять словарь за счет активного усвоения и исполь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зования в экспрессивной речи личных местоименных форм, притяжательных местоимений, притяжательных прилагатель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ных, определительных местоимений, наречий, количествен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и порядковых числ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тельных.  Сформировать понимание простых предлогов.   Сформировать понятие слово и умение оперировать им.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и совершенствование грамматического  строя речи.  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Учить различать и упо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реблять существительные мужско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го, женского и среднего рода в единственном и множествен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ном числе в именительном падеже.  Формировать умение понимать вопросы косвенных паде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жей и употреблять существительные мужского, женского и среднего рода в косвенных падежах сначала в беспредложных конструкциях, затем в предложных конструкциях с простыми предлогами.  Учить образовывать и использовать в речи существитель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ные с уменьшительно-ласкательными суффиксами. Формировать умение образовывать и использовать в речи глаголы в повелительном наклонении, инфинитиве, в настоящем и прошедшем времени в изъявительном накло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нении.  Учить различать и употреблять противоположные по зна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чению названия действий и признаков.  Обучать согласованию притяжательных местоимений и имен прилагательных с существительн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ми мужского, женско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го и среднего рода.  Формировать умение согласовывать числительные с с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ствительными мужского и женского рода.  Формировать умение составлять предложения из не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скольких слов по вопросам, по картинке и по демонстрации действия, дополнять предложения н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достающими словами.  Обучать распространению простых предложений однород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ными подлеж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щими и сказуемыми.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фонетико-фонематической системы языка и навыков языкового анализа и синтеза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просодической стороны речи.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 xml:space="preserve">  Формировать правильное речевое дыхание и длител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ный ротовой выдох.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Формировать навык мягкого голосоведения.  Воспитывать правильный умеренный темп речи (по под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ражанию логопеду).  Развивать ритмичность и интонационную выразительность речи, модул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цию голоса.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 произносительной стороны речи.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 xml:space="preserve">  Уточнить произношение гласных звуков и с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гласных ран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него онтогенеза в свободной речевой деятельности.   Активизировать движения реч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 xml:space="preserve">вого аппарата, готовить его к формированию звуков всех групп.  </w:t>
            </w:r>
            <w:r w:rsidR="002B6BE4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5" style="position:absolute;z-index:251656704;mso-position-horizontal-relative:margin;mso-position-vertical-relative:text" from="1.7pt,-12.95pt" to="329.55pt,-12.95pt" o:allowincell="f" strokeweight=".7pt">
                  <w10:wrap anchorx="margin"/>
                </v:line>
              </w:pict>
            </w:r>
            <w:r w:rsidR="002B6BE4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6" style="position:absolute;z-index:251657728;mso-position-horizontal-relative:margin;mso-position-vertical-relative:text" from="387.1pt,-10.55pt" to="714pt,-10.55pt" o:allowincell="f" strokeweight=".95pt">
                  <w10:wrap anchorx="margin"/>
                </v:line>
              </w:pict>
            </w:r>
            <w:r w:rsidR="002B6BE4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7" style="position:absolute;z-index:251658752;mso-position-horizontal-relative:margin;mso-position-vertical-relative:text" from="-50.15pt,383.5pt" to="-50.15pt,518.4pt" o:allowincell="f" strokeweight="3.6pt">
                  <w10:wrap anchorx="margin"/>
                </v:line>
              </w:pic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Сформировать правильные укл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ды свистящих и шипящих звуков, автоматизировать поставленные звуки в игровой и сво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бодной речевой деятельности.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слоговой структурой слова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различать на слух длинные и корот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кие слова.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Формировать умение запоминать и воспроизводить цепоч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ки слогов со сменой ударения и интон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ции; цепочки слогов с разными согласными и одинаковыми гласными; цепочки слогов со стечен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ем согласных.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 xml:space="preserve">Научить </w:t>
            </w:r>
            <w:proofErr w:type="gramStart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ритмический рисунок двухсложных и трехсложных слов, состо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щих из открытых слогов; односложных слов; двухсложных слов со стечением согласных с пр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стым звуковым наполнением со зрительной опорой.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Сформировать понятие слог (часть слова) и умение опери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ровать этим понятием.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Совершенствование фонематических представлений, развития навыков звукового анализа и синт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Сформировать умение различать гласные и согласные звуки.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Научить выделять из ряда звуков гласные звуки.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Сформировать первоначальные навыки анализа и синте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за. Научить выполнять анализ и синтез слияний гласных звуков.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Научить выделять начальные ударные гласные [а], [у], [о], [и] из слов, различать слова с начал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ными ударными гласными.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Научить выделять согласные звуки [т], [</w:t>
            </w:r>
            <w:proofErr w:type="spellStart"/>
            <w:proofErr w:type="gramStart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], [м], [к] из ряда звуков, слогов, слов, из конца и н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чала слов; дифферен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цировать звуки, отличающиеся по артикуляционным и акус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тическим призн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кам ([м]</w:t>
            </w:r>
            <w:proofErr w:type="gramStart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—[</w:t>
            </w:r>
            <w:proofErr w:type="spellStart"/>
            <w:proofErr w:type="gramEnd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 xml:space="preserve">]—[т], [б]—[д], [к]—[т]) в ряду звуков, слогов, слов,. Научить производить анализ 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синтез сначала обратных, а потом и прямых слогов и слов из трех звуков (</w:t>
            </w:r>
            <w:proofErr w:type="spellStart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 xml:space="preserve">, он, </w:t>
            </w:r>
            <w:proofErr w:type="spellStart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spellEnd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, та, кот, уха).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Научить подбирать слова с заданным звуком.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понятия звук, гласный звук, согласный звук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умение оперировать этими 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поняти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br w:type="column"/>
            </w:r>
            <w:r w:rsidRPr="00FE4E1A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элементам грамоты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Сформировать понятие буква и представление о том, чем звук отличается от буквы.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гласными буквами А, У, О, И </w:t>
            </w:r>
            <w:proofErr w:type="spellStart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 xml:space="preserve"> с соглас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ными буквами Т, </w:t>
            </w:r>
            <w:proofErr w:type="gramStart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, Н, М, К.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Сформировать навыки составления букв из палочек, вы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кладывания из </w:t>
            </w:r>
            <w:proofErr w:type="spellStart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шнурочка</w:t>
            </w:r>
            <w:proofErr w:type="spellEnd"/>
            <w:r w:rsidRPr="00FE4E1A">
              <w:rPr>
                <w:rFonts w:ascii="Times New Roman" w:hAnsi="Times New Roman" w:cs="Times New Roman"/>
                <w:sz w:val="28"/>
                <w:szCs w:val="28"/>
              </w:rPr>
              <w:t xml:space="preserve"> и мозаики, лепки из пластилина, «рисования» по тонкому слою манки и в воздухе. Научить узнавать пройденные буквы, изображенные с недостающими элементами; находить знакомые буквы в ряду правильно и зеркально изображенных букв.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Сформировать навыки составления и чтения слияний гласных, закрытых и открытых слогов и слов с пройденными буквами, осознанного чтения слов.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связной речи и речевого общения.  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Развивать умение вслушиваться в обращенную речь, пони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мать ее содержание.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Развивать реакцию на интонацию и мимику, соответст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вующую интонации.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Работать над соблюдением единства и адекватности речи, мимики, пантомимики, жестов — выр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зительных речевых средств в игре и ролевом поведении.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Формировать умение «оречевлять» игровую ситуацию.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Развивать умение поддерживать беседу, задавать вопросы и отвечать на них, выслушивать друг друга до конца.</w:t>
            </w:r>
          </w:p>
          <w:p w:rsidR="003C6F8F" w:rsidRPr="00FE4E1A" w:rsidRDefault="003C6F8F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повторять за взрослым описательный рассказ из 2—3 простых предложений, а затем составлять ко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softHyphen/>
              <w:t>роткий описательный рассказ с помощью взрослого.</w:t>
            </w:r>
          </w:p>
          <w:p w:rsidR="003C6F8F" w:rsidRPr="00D471A8" w:rsidRDefault="003C6F8F" w:rsidP="00A555D9"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пересказа. Обучать пересказу хорошо знакомых сказок или небольших те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4E1A">
              <w:rPr>
                <w:rFonts w:ascii="Times New Roman" w:hAnsi="Times New Roman" w:cs="Times New Roman"/>
                <w:sz w:val="28"/>
                <w:szCs w:val="28"/>
              </w:rPr>
              <w:t>стов с помощью взрослого и со зрительной опорой.</w:t>
            </w:r>
          </w:p>
        </w:tc>
      </w:tr>
      <w:tr w:rsidR="003C6F8F" w:rsidRPr="00E571A5" w:rsidTr="00A555D9">
        <w:tc>
          <w:tcPr>
            <w:tcW w:w="3227" w:type="dxa"/>
          </w:tcPr>
          <w:p w:rsidR="003C6F8F" w:rsidRPr="00E571A5" w:rsidRDefault="003C6F8F" w:rsidP="00A555D9">
            <w:pPr>
              <w:spacing w:line="276" w:lineRule="auto"/>
              <w:ind w:right="-675" w:firstLine="2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Приобщение к художес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венной литературе.</w:t>
            </w:r>
          </w:p>
        </w:tc>
        <w:tc>
          <w:tcPr>
            <w:tcW w:w="12126" w:type="dxa"/>
          </w:tcPr>
          <w:p w:rsidR="003C6F8F" w:rsidRPr="00E571A5" w:rsidRDefault="003C6F8F" w:rsidP="00A555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Приобщать детей к восприятию искусства, развивать интерес к нему. Поощрять выражение эст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 Познакомить д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тей с профессиями артиста, художника, композитора. 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Учить различать жанры и виды искусства: стихи, проза, загадки (л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тература), песни, танцы, музыка, картина (репродукция), скульптура (изобразительное искусство), здание и </w:t>
            </w:r>
            <w:proofErr w:type="spell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соооружение</w:t>
            </w:r>
            <w:proofErr w:type="spell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(архитектура).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Учить выделять и называть основные средства выразител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ности (цвет, форма, величина, ритм, движение, жест, звук) и создавать свои художественные обр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зы в изобразительной, музыкальной, конструктивной деятельности.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архите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турой.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 Вызывать интерес к различным строениям, расположенным вокруг детского сада (дома, в которых живут ребенок и его друзья, школа, кинотеатр).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чия в сходных по форме и строению зданиях (форма и величина входных дверей, окон и других частей). Поощрять стремление детей изображать в рисунках, аппликациях реальные и сказочные строения. Организовать посещение музея (совместно с родителями), рассказать о назначении м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зея. Развивать интерес к посещению кукольного театра, выставок. Закреплять знания детей о кн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ге, книжной иллюстрации. Познакомить с библиотекой как центром хранения книг, созданных п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сателями и поэтами. Знакомить с произведениями народного искусства (потешки, сказки, загадки, песни, хороводы, заклички, изделия народного декоративно-прикладного искусства). Воспитывать бережное отношение к произведениям искусства.</w:t>
            </w:r>
          </w:p>
        </w:tc>
      </w:tr>
    </w:tbl>
    <w:p w:rsidR="003C6F8F" w:rsidRPr="003C6F8F" w:rsidRDefault="003C6F8F" w:rsidP="003C6F8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</w:rPr>
      </w:pPr>
    </w:p>
    <w:p w:rsidR="003C6F8F" w:rsidRPr="00AF728C" w:rsidRDefault="003C6F8F" w:rsidP="003C6F8F">
      <w:pPr>
        <w:tabs>
          <w:tab w:val="left" w:pos="6663"/>
          <w:tab w:val="left" w:pos="7655"/>
          <w:tab w:val="left" w:pos="90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28C">
        <w:rPr>
          <w:rFonts w:ascii="Times New Roman" w:hAnsi="Times New Roman" w:cs="Times New Roman"/>
          <w:b/>
          <w:sz w:val="28"/>
          <w:szCs w:val="28"/>
        </w:rPr>
        <w:t>2.1.4. Образовательная область «Художественно – эстетическое развитие»</w:t>
      </w:r>
    </w:p>
    <w:p w:rsidR="003C6F8F" w:rsidRPr="00AF728C" w:rsidRDefault="003C6F8F" w:rsidP="003C6F8F">
      <w:pPr>
        <w:tabs>
          <w:tab w:val="left" w:pos="6663"/>
          <w:tab w:val="left" w:pos="7655"/>
          <w:tab w:val="left" w:pos="90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F8F" w:rsidRDefault="003C6F8F" w:rsidP="003C6F8F">
      <w:pPr>
        <w:tabs>
          <w:tab w:val="left" w:pos="6663"/>
          <w:tab w:val="left" w:pos="7655"/>
          <w:tab w:val="left" w:pos="9072"/>
        </w:tabs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7C5EC4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3C6F8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Pr="003C6F8F">
        <w:rPr>
          <w:rFonts w:ascii="Times New Roman" w:hAnsi="Times New Roman" w:cs="Times New Roman"/>
          <w:color w:val="231F20"/>
          <w:sz w:val="28"/>
          <w:szCs w:val="28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3C6F8F" w:rsidRDefault="003C6F8F" w:rsidP="003C6F8F">
      <w:pPr>
        <w:tabs>
          <w:tab w:val="left" w:pos="6663"/>
          <w:tab w:val="left" w:pos="7655"/>
          <w:tab w:val="left" w:pos="9072"/>
        </w:tabs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tbl>
      <w:tblPr>
        <w:tblStyle w:val="ae"/>
        <w:tblW w:w="0" w:type="auto"/>
        <w:tblInd w:w="567" w:type="dxa"/>
        <w:tblLook w:val="04A0"/>
      </w:tblPr>
      <w:tblGrid>
        <w:gridCol w:w="3227"/>
        <w:gridCol w:w="12126"/>
      </w:tblGrid>
      <w:tr w:rsidR="003C6F8F" w:rsidRPr="00E571A5" w:rsidTr="00A555D9">
        <w:tc>
          <w:tcPr>
            <w:tcW w:w="15353" w:type="dxa"/>
            <w:gridSpan w:val="2"/>
          </w:tcPr>
          <w:p w:rsidR="003C6F8F" w:rsidRPr="00E571A5" w:rsidRDefault="003C6F8F" w:rsidP="00A555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«Художественно – эстетическое развитие»</w:t>
            </w:r>
          </w:p>
        </w:tc>
      </w:tr>
      <w:tr w:rsidR="003C6F8F" w:rsidRPr="00E571A5" w:rsidTr="00A555D9">
        <w:tc>
          <w:tcPr>
            <w:tcW w:w="3227" w:type="dxa"/>
          </w:tcPr>
          <w:p w:rsidR="003C6F8F" w:rsidRPr="00E571A5" w:rsidRDefault="003C6F8F" w:rsidP="00A555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Приобщение к иску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ству.</w:t>
            </w:r>
          </w:p>
        </w:tc>
        <w:tc>
          <w:tcPr>
            <w:tcW w:w="12126" w:type="dxa"/>
          </w:tcPr>
          <w:p w:rsidR="003C6F8F" w:rsidRPr="00E571A5" w:rsidRDefault="003C6F8F" w:rsidP="00A555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Приобщать детей к восприятию искусства, развивать интерес к нему. Поощрять выражение эст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 Познакомить д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тей с профессиями артиста, художника, композитора. 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Учить различать жанры и виды искусства: стихи, проза, загадки (л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тература), песни, танцы, музыка, картина (репродукция), скульптура (изобрази</w:t>
            </w:r>
            <w:r w:rsidR="00562754">
              <w:rPr>
                <w:rFonts w:ascii="Times New Roman" w:hAnsi="Times New Roman" w:cs="Times New Roman"/>
                <w:sz w:val="28"/>
                <w:szCs w:val="28"/>
              </w:rPr>
              <w:t>тельное искусство), здание и со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оружение (архитектура).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Учить выделять и называть основные средства выразительн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сти (цвет, форма, величина, ритм, движение, жест, звук) и создавать свои художестве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обр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зы в изобразительной, музыкальной, конструктивной деятельности. Познакомить детей с архите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турой.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количеством этажей, подъез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дов и т. д. Вызывать интерес к различным строениям, расположенным вокруг детского сада (дома, в которых живут ребенок и его друзья, школа, кинотеатр).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чия в сходных по форме и строению зданиях (форма и величина входных дверей, окон и других частей). Поощрять стремление детей изображать в рисунках, аппликациях реальные и сказочные строения. Организовать посещение музея (совместно с родителями), рассказать о назначении м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зея. Развивать интерес к посещению кукольного театра, выставок. Закреплять знания детей о кн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ге, книжной иллюстрации. Познакомить с библиотекой как центром хранения книг, созданных п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сателями и поэтами. Знакомить с произведениями народного искусства (потешки, сказки, загадки, песни, хороводы, заклички, изделия народного декоративно-прикладного искусства). Воспитывать бережное отношение к произведениям искусства.</w:t>
            </w:r>
          </w:p>
        </w:tc>
      </w:tr>
      <w:tr w:rsidR="003C6F8F" w:rsidRPr="00E571A5" w:rsidTr="00A555D9">
        <w:tc>
          <w:tcPr>
            <w:tcW w:w="3227" w:type="dxa"/>
          </w:tcPr>
          <w:p w:rsidR="003C6F8F" w:rsidRPr="00E571A5" w:rsidRDefault="003C6F8F" w:rsidP="00A555D9">
            <w:pPr>
              <w:spacing w:line="276" w:lineRule="auto"/>
              <w:ind w:firstLine="2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Изобразительная деятельность.</w:t>
            </w:r>
          </w:p>
        </w:tc>
        <w:tc>
          <w:tcPr>
            <w:tcW w:w="12126" w:type="dxa"/>
          </w:tcPr>
          <w:p w:rsidR="003C6F8F" w:rsidRDefault="003C6F8F" w:rsidP="00A55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 Продолжать ра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вивать эстетическое восприятие, образные представления, воображение, эстетические чувства, х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дожественно-творческие способности. Продолжать формировать умение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ссматривать и обсл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довать пред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меты, в том числе с помощью рук. Обогащать представления детей об изобразител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аппликации. Продолжать формировать умение создавать коллективные произведения в рисовании, лепке, аппликации. Закреплять умение сохранять правильную позу при рисовании: не горбиться, не наклоняться низко над столом, к мольберту;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сидеть свободно, не напрягаясь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Приучать детей быть аккуратными: сохранять свое рабочее место в порядке, по окончании работы убирать все со стола. Учить проявлять дружелюбие при оценке работ других детей.</w:t>
            </w:r>
          </w:p>
          <w:p w:rsidR="003C6F8F" w:rsidRDefault="003C6F8F" w:rsidP="00A55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 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ревья на нашем участке зимой, цыплята гуляют по травке) и добавляя к ним другие (солнышко, падающий снег и т. д.).  Формировать и закреплять представления о форме предметов (кру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лая, овальная, квадратная, прямоугольная, треугольная), величине, расположении частей.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Помогать д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тям при передаче сюжета располагать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изображения на всем листе в соответствии с содержанием действия и включенными в действие объектами. Направлять внимание детей на передачу соотн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шения предметов по величине: дерево высокое, куст ниже дерева, цветы ниже куста. Продолжать закреплять и обогащать представления детей о цветах и оттенках окружающих предметов и объе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тов природы.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К уже известным цветам и оттенкам добавить новые (коричневый, оранжевый, све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ло-зеленый); формировать представление о том, как можно получить эти цвета.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Учить смешивать краски для получения нужных цветов и оттенков. Развивать желание использовать в рисовании, аппликации разнообразные цвета, обращать внимание на </w:t>
            </w:r>
            <w:proofErr w:type="spell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многоцветие</w:t>
            </w:r>
            <w:proofErr w:type="spell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окружающего мира. Закр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плять умение правильно держать карандаш, кисть, фломастер, цветной мелок; использовать их при создании изображения. Учить детей закрашивать рисунки кистью, карандашом, проводя 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стью, а узкие линии и точки — концом ворса кисти. Закреплять умение чисто промывать кисть п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ред использованием краски другого цвета. К концу года формировать у детей умение получать светлые и темные оттенки цвета, изменяя нажим на карандаш. Формировать умение правильно передавать расположение частей при рисовании сложных предметов (кукла, зайчик и др.) и соо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носить их по величине. </w:t>
            </w:r>
          </w:p>
          <w:p w:rsidR="003C6F8F" w:rsidRDefault="003C6F8F" w:rsidP="00A55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Декоративное рисование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. Продолжать формировать умение создавать декоративные композиции по мотивам дымковских, филимоновских узоров. Использовать дымковские и </w:t>
            </w:r>
            <w:proofErr w:type="spell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филимоновские</w:t>
            </w:r>
            <w:proofErr w:type="spell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Познакомить детей с городецкими изделиями. Учить выделять элементы городецкой росписи (бутоны, купавки, розаны, листья); видеть и называть цв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та, используемые в росписи. </w:t>
            </w:r>
          </w:p>
          <w:p w:rsidR="003C6F8F" w:rsidRDefault="003C6F8F" w:rsidP="00A55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 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пах; учить прищипыванию с легким оттягиванием всех краев сплюснутого шара, вытягиванию 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дельных частей из целого куска, прищипыванию мелких деталей (ушки у котенка, клюв у птички). Учить сглаживать пальцами поверхность вылепленного предмета, фигурки. Учить приемам вда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ливания середины шара, цилиндра для получения полой формы. Познакомить с приемами испол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зования стеки. Поощрять стремление украшать вылепленные изделия узором при помощи стеки. Закреплять приемы аккуратной лепки. </w:t>
            </w:r>
          </w:p>
          <w:p w:rsidR="003C6F8F" w:rsidRPr="00E571A5" w:rsidRDefault="003C6F8F" w:rsidP="00A555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Аппликация.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аппликации, усложняя ее содержание и расширяя возмо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ности создания разнообразных изображений. Формировать умение правильно держать ножницы и пользоваться ими. Обучать вырезыванию, начиная с формирования навыка разрезания по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сначала коротких, а затем длинных полос. Учить составлять из полос изображения разных пре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метов (забор, скамейка, лесенка, дерево, кустик и др.). Учить вырезать круглые формы из квадрата и овальные из прямоугольника путем </w:t>
            </w:r>
            <w:proofErr w:type="spell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скругления</w:t>
            </w:r>
            <w:proofErr w:type="spell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углов; использовать этот прием для изображения в аппликации овощей, фруктов, ягод, цветов и т. п. Продолжать расширять количество изобража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мых в аппликации предметов (птицы, животные, цветы, насекомые, дома, как реальные, так и в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 Закреплять н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выки аккуратного вырезывания и наклеивания. Поощрять проявление активности и творчества.</w:t>
            </w:r>
          </w:p>
        </w:tc>
      </w:tr>
      <w:tr w:rsidR="003C6F8F" w:rsidRPr="00E571A5" w:rsidTr="00A555D9">
        <w:tc>
          <w:tcPr>
            <w:tcW w:w="3227" w:type="dxa"/>
          </w:tcPr>
          <w:p w:rsidR="003C6F8F" w:rsidRPr="00E571A5" w:rsidRDefault="003C6F8F" w:rsidP="00A555D9">
            <w:pPr>
              <w:spacing w:line="276" w:lineRule="auto"/>
              <w:ind w:firstLine="2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Конструктивно - м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дельная деятельность.</w:t>
            </w:r>
          </w:p>
        </w:tc>
        <w:tc>
          <w:tcPr>
            <w:tcW w:w="12126" w:type="dxa"/>
          </w:tcPr>
          <w:p w:rsidR="003C6F8F" w:rsidRPr="00E571A5" w:rsidRDefault="003C6F8F" w:rsidP="00A555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шой части. 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 (у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тойчивость, форма, вели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чина). Развивать умение устанавливать ассоциативные связи, предлагая вспомнить, какие похожие сооружения дети видели. Учить анализировать образец постройки: в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делять основные части, различать и соотносить их по величине и форме, устанавливать простра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ственное расположение этих частей относительно друг друга (в домах — стены, вверху — пер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крытие, крыша; в автомобиле — кабина, кузов и т. д.). Учить самостоятельно измерять постройки (по высоте, длине и ширине), соблюдать заданный воспитате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лем принцип конструкции («Пост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рой такой же домик, но высокий»). Учить сооружать постройки из крупного и мелкого строительного материала, использовать детали разного цвета для создания и украшения построек.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Обучать ко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Приобщать детей к изготовлению поделок из природного материала: коры, веток, листьев, шишек, каштанов, ореховой скорлупы, соломы (лодочки,  ежики и т. д.).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Учить использовать для закрепления частей клей, пластилин; применять в поделках катушки, коробки разной величины и другие предметы</w:t>
            </w:r>
          </w:p>
        </w:tc>
      </w:tr>
      <w:tr w:rsidR="003C6F8F" w:rsidRPr="00E571A5" w:rsidTr="00A555D9">
        <w:tc>
          <w:tcPr>
            <w:tcW w:w="3227" w:type="dxa"/>
          </w:tcPr>
          <w:p w:rsidR="003C6F8F" w:rsidRPr="00E571A5" w:rsidRDefault="003C6F8F" w:rsidP="00A555D9">
            <w:pPr>
              <w:spacing w:line="276" w:lineRule="auto"/>
              <w:ind w:firstLine="2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Музыкальная де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тельность.</w:t>
            </w:r>
          </w:p>
        </w:tc>
        <w:tc>
          <w:tcPr>
            <w:tcW w:w="12126" w:type="dxa"/>
          </w:tcPr>
          <w:p w:rsidR="003C6F8F" w:rsidRDefault="003C6F8F" w:rsidP="00A555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 Обогащать музыкальные впечатления, способствовать дальнейшему развитию основ музыкальной культуры</w:t>
            </w: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C6F8F" w:rsidRDefault="003C6F8F" w:rsidP="00A55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 Формировать навыки культуры слушания музыки (не отвлекаться, дослушивать пр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изведение до конца). Учить чувствовать характер музыки, узнавать знакомые произведения, в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сказывать свои впечатления о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прослушанном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 Учить замечать выразительные средства музыкал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ного произведения: тихо, громко, медленно, быстро. Развивать способность различать звуки по высоте (высокий, низкий в пределах сексты, септимы). </w:t>
            </w:r>
          </w:p>
          <w:p w:rsidR="003C6F8F" w:rsidRDefault="003C6F8F" w:rsidP="00A55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 Обучать детей выразительному пению, формировать умение петь протяжно, подвижно, с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гласованно (в пределах ре — си первой октавы). Развивать умение брать дыхание между коротк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дением и без него (с помощью воспитателя). Песенное творчество.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Учить самостоятельно соч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нять мелодию колыбельной песни и отвечать на музыкальные вопросы («Как тебя зовут?», «Что ты хочешь, кошечка?», «Где ты?»).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импровизировать мелодии на заданный 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текст. </w:t>
            </w:r>
          </w:p>
          <w:p w:rsidR="003C6F8F" w:rsidRDefault="003C6F8F" w:rsidP="00A55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я. Продолжать формировать у детей навык ритмичного дв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жения в соответствии с характером музыки. Учить самостоятельно менять движения в соответс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вии с двух- и трехчастной формой музыки. Совершенствовать танцевальные движения: прямой галоп, пружинка, кружение по одному и в парах. Учить детей двигаться в парах по кругу в танцах и хороводах, ставить ногу на носок и на пятку, ритмично хлопать в ладоши, выполнять просте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шие перестроения (из круга врассыпную и обратно), подскоки. Продолжать совершенствовать н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выки основных движений (ходьба: «торжественная», спокойная, «таинственная»; бег: легкий и стремительный).</w:t>
            </w:r>
          </w:p>
          <w:p w:rsidR="003C6F8F" w:rsidRDefault="003C6F8F" w:rsidP="00A55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танцевально-игрового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Способствовать раз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 Обучать </w:t>
            </w:r>
            <w:proofErr w:type="spell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инсценированию</w:t>
            </w:r>
            <w:proofErr w:type="spell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песен и постановке небольших музыкальных спектаклей. </w:t>
            </w:r>
          </w:p>
          <w:p w:rsidR="003C6F8F" w:rsidRPr="00E571A5" w:rsidRDefault="003C6F8F" w:rsidP="00A555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Игра на детских музыкальных инструментах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 Формировать умение подыгрывать простейшие мелодии на деревянных ложках, погремушках,</w:t>
            </w:r>
          </w:p>
        </w:tc>
      </w:tr>
    </w:tbl>
    <w:p w:rsidR="003C6F8F" w:rsidRDefault="003C6F8F" w:rsidP="003C6F8F">
      <w:pPr>
        <w:tabs>
          <w:tab w:val="left" w:pos="6663"/>
          <w:tab w:val="left" w:pos="7655"/>
          <w:tab w:val="left" w:pos="9072"/>
        </w:tabs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3C6F8F" w:rsidRPr="003C6F8F" w:rsidRDefault="003C6F8F" w:rsidP="003C6F8F">
      <w:pPr>
        <w:tabs>
          <w:tab w:val="left" w:pos="6663"/>
          <w:tab w:val="left" w:pos="7655"/>
          <w:tab w:val="left" w:pos="9072"/>
        </w:tabs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3C6F8F" w:rsidRPr="007C5EC4" w:rsidRDefault="003C6F8F" w:rsidP="007C5EC4">
      <w:pPr>
        <w:widowControl w:val="0"/>
        <w:autoSpaceDE w:val="0"/>
        <w:autoSpaceDN w:val="0"/>
        <w:adjustRightInd w:val="0"/>
        <w:spacing w:after="120" w:line="280" w:lineRule="exact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AF728C">
        <w:rPr>
          <w:rFonts w:ascii="Times New Roman" w:hAnsi="Times New Roman" w:cs="Times New Roman"/>
          <w:b/>
          <w:color w:val="231F20"/>
          <w:sz w:val="28"/>
          <w:szCs w:val="28"/>
        </w:rPr>
        <w:t>2.1.5. Образовательная область «Физическое развитие»</w:t>
      </w:r>
    </w:p>
    <w:p w:rsidR="003C6F8F" w:rsidRDefault="003C6F8F" w:rsidP="003C6F8F">
      <w:pPr>
        <w:tabs>
          <w:tab w:val="left" w:pos="6663"/>
          <w:tab w:val="left" w:pos="7655"/>
          <w:tab w:val="lef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EC4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3C6F8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="007C5EC4">
        <w:rPr>
          <w:rFonts w:ascii="Times New Roman" w:hAnsi="Times New Roman" w:cs="Times New Roman"/>
          <w:sz w:val="28"/>
          <w:szCs w:val="28"/>
        </w:rPr>
        <w:t>П</w:t>
      </w:r>
      <w:r w:rsidRPr="003C6F8F">
        <w:rPr>
          <w:rFonts w:ascii="Times New Roman" w:hAnsi="Times New Roman" w:cs="Times New Roman"/>
          <w:sz w:val="28"/>
          <w:szCs w:val="28"/>
        </w:rPr>
        <w:t xml:space="preserve">риобретение опыта в следующих видах поведения детей: двигательном, в том </w:t>
      </w:r>
      <w:proofErr w:type="gramStart"/>
      <w:r w:rsidRPr="003C6F8F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3C6F8F">
        <w:rPr>
          <w:rFonts w:ascii="Times New Roman" w:hAnsi="Times New Roman" w:cs="Times New Roman"/>
          <w:sz w:val="28"/>
          <w:szCs w:val="28"/>
        </w:rPr>
        <w:t xml:space="preserve"> связанном с выполнением упражн</w:t>
      </w:r>
      <w:r w:rsidRPr="003C6F8F">
        <w:rPr>
          <w:rFonts w:ascii="Times New Roman" w:hAnsi="Times New Roman" w:cs="Times New Roman"/>
          <w:sz w:val="28"/>
          <w:szCs w:val="28"/>
        </w:rPr>
        <w:t>е</w:t>
      </w:r>
      <w:r w:rsidRPr="003C6F8F">
        <w:rPr>
          <w:rFonts w:ascii="Times New Roman" w:hAnsi="Times New Roman" w:cs="Times New Roman"/>
          <w:sz w:val="28"/>
          <w:szCs w:val="28"/>
        </w:rPr>
        <w:t>ний, направленных на развитие таких физических качеств, как координация и гибкость; способствующих правильному формир</w:t>
      </w:r>
      <w:r w:rsidRPr="003C6F8F">
        <w:rPr>
          <w:rFonts w:ascii="Times New Roman" w:hAnsi="Times New Roman" w:cs="Times New Roman"/>
          <w:sz w:val="28"/>
          <w:szCs w:val="28"/>
        </w:rPr>
        <w:t>о</w:t>
      </w:r>
      <w:r w:rsidRPr="003C6F8F">
        <w:rPr>
          <w:rFonts w:ascii="Times New Roman" w:hAnsi="Times New Roman" w:cs="Times New Roman"/>
          <w:sz w:val="28"/>
          <w:szCs w:val="28"/>
        </w:rPr>
        <w:t>ванию опорно-двигательной системы организма, развитию равновесия, координации движения, крупной и мелкой моторики об</w:t>
      </w:r>
      <w:r w:rsidRPr="003C6F8F">
        <w:rPr>
          <w:rFonts w:ascii="Times New Roman" w:hAnsi="Times New Roman" w:cs="Times New Roman"/>
          <w:sz w:val="28"/>
          <w:szCs w:val="28"/>
        </w:rPr>
        <w:t>е</w:t>
      </w:r>
      <w:r w:rsidRPr="003C6F8F">
        <w:rPr>
          <w:rFonts w:ascii="Times New Roman" w:hAnsi="Times New Roman" w:cs="Times New Roman"/>
          <w:sz w:val="28"/>
          <w:szCs w:val="28"/>
        </w:rPr>
        <w:t>их рук, а также с правильным, не наносящем ущерба организму</w:t>
      </w:r>
    </w:p>
    <w:p w:rsidR="003C6F8F" w:rsidRPr="003C6F8F" w:rsidRDefault="003C6F8F" w:rsidP="003C6F8F">
      <w:pPr>
        <w:tabs>
          <w:tab w:val="left" w:pos="6663"/>
          <w:tab w:val="left" w:pos="7655"/>
          <w:tab w:val="left" w:pos="9072"/>
        </w:tabs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tbl>
      <w:tblPr>
        <w:tblStyle w:val="ae"/>
        <w:tblW w:w="0" w:type="auto"/>
        <w:tblInd w:w="567" w:type="dxa"/>
        <w:tblLook w:val="04A0"/>
      </w:tblPr>
      <w:tblGrid>
        <w:gridCol w:w="3227"/>
        <w:gridCol w:w="12126"/>
      </w:tblGrid>
      <w:tr w:rsidR="003C6F8F" w:rsidRPr="00E571A5" w:rsidTr="00A555D9">
        <w:tc>
          <w:tcPr>
            <w:tcW w:w="15353" w:type="dxa"/>
            <w:gridSpan w:val="2"/>
          </w:tcPr>
          <w:p w:rsidR="003C6F8F" w:rsidRPr="00E571A5" w:rsidRDefault="003C6F8F" w:rsidP="00A555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 «Физическое развитие»</w:t>
            </w:r>
          </w:p>
        </w:tc>
      </w:tr>
      <w:tr w:rsidR="003C6F8F" w:rsidRPr="00E571A5" w:rsidTr="00A555D9">
        <w:tc>
          <w:tcPr>
            <w:tcW w:w="3227" w:type="dxa"/>
          </w:tcPr>
          <w:p w:rsidR="003C6F8F" w:rsidRPr="00E571A5" w:rsidRDefault="003C6F8F" w:rsidP="00A555D9">
            <w:pPr>
              <w:spacing w:line="276" w:lineRule="auto"/>
              <w:ind w:firstLine="2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н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чальных представл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ний о здоровом образе жизни.</w:t>
            </w:r>
          </w:p>
        </w:tc>
        <w:tc>
          <w:tcPr>
            <w:tcW w:w="12126" w:type="dxa"/>
          </w:tcPr>
          <w:p w:rsidR="003C6F8F" w:rsidRPr="00E571A5" w:rsidRDefault="003C6F8F" w:rsidP="00A555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Продолжать знакомство детей с частями тела и органами чувств человека. Формировать предста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ление о значении частей тела и органов чу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вств  дл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я жизни и здоровья человека (руки делают много полезных дел; ноги помогают двигаться; рот говорит, ест; зубы жуют; язык помогает жевать, г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ворить; кожа чувствует; нос дышит, улавливает запахи; уши слышат). Воспитывать потребность в 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соблюдении режима питания, употреблении в пищу овощей и фруктов, других полезных проду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тов. 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 Знакомить детей с понятиями «здоровье» и «болезнь». Развивать умение устанавливать связь м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сморк»). Формировать умение оказывать себе элементарную помощь при ушибах, обращаться за помощью к взрослым при заболевании, травме. Формировать представления о здоровом образе жизни; о значении физических упражнений для организма человека. Продолжать знакомить с ф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зическими упражнениями на укрепление различных органов</w:t>
            </w:r>
          </w:p>
        </w:tc>
      </w:tr>
      <w:tr w:rsidR="003C6F8F" w:rsidRPr="00E571A5" w:rsidTr="00A555D9">
        <w:tc>
          <w:tcPr>
            <w:tcW w:w="3227" w:type="dxa"/>
          </w:tcPr>
          <w:p w:rsidR="003C6F8F" w:rsidRPr="00E571A5" w:rsidRDefault="003C6F8F" w:rsidP="00A555D9">
            <w:pPr>
              <w:spacing w:line="276" w:lineRule="auto"/>
              <w:ind w:firstLine="2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E571A5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</w:p>
        </w:tc>
        <w:tc>
          <w:tcPr>
            <w:tcW w:w="12126" w:type="dxa"/>
          </w:tcPr>
          <w:p w:rsidR="003C6F8F" w:rsidRDefault="003C6F8F" w:rsidP="00A55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правильную осанку. </w:t>
            </w:r>
          </w:p>
          <w:p w:rsidR="003C6F8F" w:rsidRDefault="003C6F8F" w:rsidP="00A55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060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Развивать и совершенствовать двигательные умения и навыки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детей, умение творчески и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пользовать их в самостоятельной двигательной деятельности. Закреплять и развивать умение х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дить и бегать с согласованными движениями рук и ног. Учить бегать легко, ритмично, энергично отталкиваясь носком. Учить ползать, пролезать, подлезать, перелезать через предметы. Учить п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релезать с одного пролета гимнастической стенки на другой (вправо, влево). Учить энергично о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талкиваться и правильно приземляться в прыжках на двух ногах на месте и с продвижением вп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ред, ориентироваться в пространстве. В прыжках в длину и высоту с места учить сочетать отта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кивание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взмахом рук, при приземлении сохранять равновесие. Учить прыжкам через короткую скакалку. 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 Учить кататься на двухколесном велосипеде по </w:t>
            </w:r>
            <w:proofErr w:type="gramStart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, по кругу. Учить детей ходить на лыжах скользящим шагом, выполнять повороты, подниматься на гору. Учить построениям, соблюдению дистанции во время передвижения.</w:t>
            </w:r>
          </w:p>
          <w:p w:rsidR="003C6F8F" w:rsidRDefault="003C6F8F" w:rsidP="00A55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060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Развивать психофизические качества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: быстроту, выносливость, гибкость, ловкость и др. </w:t>
            </w:r>
          </w:p>
          <w:p w:rsidR="003C6F8F" w:rsidRDefault="003C6F8F" w:rsidP="00A555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Учить выполнять ведущую роль в подвижной игре, осознанно относиться к выполнению правил игры. Во всех формах организации двигательной деятельности развивать у детей организова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 xml:space="preserve">ность, самостоятельность, инициативность, умение поддерживать дружеские взаимоотношения со сверстниками. </w:t>
            </w:r>
          </w:p>
          <w:p w:rsidR="003C6F8F" w:rsidRPr="00E571A5" w:rsidRDefault="003C6F8F" w:rsidP="00A555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0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Подвижные игры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. Продолжать развивать активность детей в играх с мячами, скакалками, обр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чами и т. д. Развивать быстроту, силу, ловкость, пространственную ориентировку. Воспитывать самостоятельность и инициативность в организации знакомых игр. Приучать к выполнению де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571A5">
              <w:rPr>
                <w:rFonts w:ascii="Times New Roman" w:hAnsi="Times New Roman" w:cs="Times New Roman"/>
                <w:sz w:val="28"/>
                <w:szCs w:val="28"/>
              </w:rPr>
              <w:t>ствий по сигналу.</w:t>
            </w:r>
          </w:p>
        </w:tc>
      </w:tr>
    </w:tbl>
    <w:p w:rsidR="003C6F8F" w:rsidRPr="003C6F8F" w:rsidRDefault="003C6F8F" w:rsidP="003C6F8F">
      <w:pPr>
        <w:pStyle w:val="aa"/>
        <w:ind w:left="78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AC0" w:rsidRPr="00953AC0" w:rsidRDefault="00953AC0" w:rsidP="00953AC0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A555D9">
        <w:rPr>
          <w:rFonts w:ascii="Times New Roman" w:hAnsi="Times New Roman" w:cs="Times New Roman"/>
          <w:b/>
          <w:color w:val="231F20"/>
          <w:sz w:val="28"/>
          <w:szCs w:val="28"/>
        </w:rPr>
        <w:t>2.2. Вариативная часть программы</w:t>
      </w:r>
    </w:p>
    <w:p w:rsidR="00953AC0" w:rsidRPr="00953AC0" w:rsidRDefault="00953AC0" w:rsidP="00953AC0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953AC0" w:rsidRPr="00953AC0" w:rsidRDefault="00953AC0" w:rsidP="00953A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3AC0" w:rsidRPr="00953AC0" w:rsidRDefault="00953AC0" w:rsidP="00953A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2.2.1. </w:t>
      </w:r>
      <w:r w:rsidRPr="007C5EC4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Художественно-эстетическое развитие «Лего»</w:t>
      </w:r>
    </w:p>
    <w:p w:rsidR="00953AC0" w:rsidRPr="00953AC0" w:rsidRDefault="00953AC0" w:rsidP="00953A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53AC0" w:rsidRPr="00953AC0" w:rsidRDefault="00953AC0" w:rsidP="00953A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Основные цели </w:t>
      </w:r>
    </w:p>
    <w:p w:rsidR="00953AC0" w:rsidRPr="00953AC0" w:rsidRDefault="00953AC0" w:rsidP="00E15F97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развития игровой деятельности детей. </w:t>
      </w:r>
    </w:p>
    <w:p w:rsidR="00953AC0" w:rsidRPr="00953AC0" w:rsidRDefault="00953AC0" w:rsidP="00E15F97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color w:val="000000"/>
          <w:sz w:val="28"/>
          <w:szCs w:val="28"/>
        </w:rPr>
        <w:t>Формирование конструкторских способностей, сенсорных представлений, пространственного мышления, функций анализа и синтеза.</w:t>
      </w:r>
    </w:p>
    <w:p w:rsidR="00953AC0" w:rsidRPr="00953AC0" w:rsidRDefault="00953AC0" w:rsidP="00E15F97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 детей интереса к конструкторской деятельности. </w:t>
      </w:r>
    </w:p>
    <w:p w:rsidR="00953AC0" w:rsidRPr="00953AC0" w:rsidRDefault="00953AC0" w:rsidP="00E15F97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color w:val="000000"/>
          <w:sz w:val="28"/>
          <w:szCs w:val="28"/>
        </w:rPr>
        <w:t>Всестороннее воспитание и гармоничное развитие детей (эмоционально-нравственное, умственное, физическое, художес</w:t>
      </w:r>
      <w:r w:rsidRPr="00953AC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53AC0">
        <w:rPr>
          <w:rFonts w:ascii="Times New Roman" w:hAnsi="Times New Roman" w:cs="Times New Roman"/>
          <w:color w:val="000000"/>
          <w:sz w:val="28"/>
          <w:szCs w:val="28"/>
        </w:rPr>
        <w:t>венно-эстетическое и социально-коммуникативное).</w:t>
      </w:r>
    </w:p>
    <w:p w:rsidR="00953AC0" w:rsidRPr="00953AC0" w:rsidRDefault="00953AC0" w:rsidP="00E15F97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color w:val="000000"/>
          <w:sz w:val="28"/>
          <w:szCs w:val="28"/>
        </w:rPr>
        <w:t>Развитие самостоятельности, инициативы, творчества, навыков саморегуляции; формирование доброжелательного отнош</w:t>
      </w:r>
      <w:r w:rsidRPr="00953AC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53AC0">
        <w:rPr>
          <w:rFonts w:ascii="Times New Roman" w:hAnsi="Times New Roman" w:cs="Times New Roman"/>
          <w:color w:val="000000"/>
          <w:sz w:val="28"/>
          <w:szCs w:val="28"/>
        </w:rPr>
        <w:t>ния к сверстникам, умения взаимодействовать, договариваться, самостоятельно разрешать конфликтные ситуации.</w:t>
      </w:r>
    </w:p>
    <w:p w:rsidR="00953AC0" w:rsidRPr="00953AC0" w:rsidRDefault="00953AC0" w:rsidP="00953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AC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Задачи</w:t>
      </w:r>
    </w:p>
    <w:p w:rsidR="00953AC0" w:rsidRPr="00953AC0" w:rsidRDefault="00953AC0" w:rsidP="00E15F9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color w:val="000000"/>
          <w:sz w:val="28"/>
          <w:szCs w:val="28"/>
        </w:rPr>
        <w:t>Продолжать развивать у детей самостоятельность, выполнение правил и норм поведения. Развивать инициативу, организ</w:t>
      </w:r>
      <w:r w:rsidRPr="00953A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53AC0">
        <w:rPr>
          <w:rFonts w:ascii="Times New Roman" w:hAnsi="Times New Roman" w:cs="Times New Roman"/>
          <w:color w:val="000000"/>
          <w:sz w:val="28"/>
          <w:szCs w:val="28"/>
        </w:rPr>
        <w:t>торские способности. Воспитывать чувство коллективизма.</w:t>
      </w:r>
    </w:p>
    <w:p w:rsidR="00953AC0" w:rsidRPr="00953AC0" w:rsidRDefault="00953AC0" w:rsidP="00E15F9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color w:val="000000"/>
          <w:sz w:val="28"/>
          <w:szCs w:val="28"/>
        </w:rPr>
        <w:t>Способствовать творческому использованию в играх представлений об окружающей жизни, впечатлений о произведениях литературы, мультфильмах.</w:t>
      </w:r>
    </w:p>
    <w:p w:rsidR="00953AC0" w:rsidRPr="00953AC0" w:rsidRDefault="00953AC0" w:rsidP="00E15F9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color w:val="000000"/>
          <w:sz w:val="28"/>
          <w:szCs w:val="28"/>
        </w:rPr>
        <w:t>Развивать творческое воображение, согласовывая собственный игровой замысел с замыслами сверстников; продолжать формировать умение договариваться, планировать и обсуждать действия всех играющих.</w:t>
      </w:r>
    </w:p>
    <w:p w:rsidR="00953AC0" w:rsidRPr="00953AC0" w:rsidRDefault="00953AC0" w:rsidP="00E15F9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отношения, основанные на сотрудничестве и взаимопомощи. </w:t>
      </w:r>
    </w:p>
    <w:p w:rsidR="00953AC0" w:rsidRPr="00953AC0" w:rsidRDefault="00953AC0" w:rsidP="00E15F9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color w:val="000000"/>
          <w:sz w:val="28"/>
          <w:szCs w:val="28"/>
        </w:rPr>
        <w:t>Развивать в игре сообразительность, умение самостоятельно решать поставленную задачу. Развивать и закреплять сенсо</w:t>
      </w:r>
      <w:r w:rsidRPr="00953AC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53AC0">
        <w:rPr>
          <w:rFonts w:ascii="Times New Roman" w:hAnsi="Times New Roman" w:cs="Times New Roman"/>
          <w:color w:val="000000"/>
          <w:sz w:val="28"/>
          <w:szCs w:val="28"/>
        </w:rPr>
        <w:t>ные способности.</w:t>
      </w:r>
    </w:p>
    <w:p w:rsidR="00953AC0" w:rsidRPr="00E372F4" w:rsidRDefault="00953AC0" w:rsidP="00E15F9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AC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Содействовать проявлению и развитию в игре необходимых для подготовки к школе качеств: произвольного поведения, а</w:t>
      </w:r>
      <w:r w:rsidRPr="00953AC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53AC0">
        <w:rPr>
          <w:rFonts w:ascii="Times New Roman" w:hAnsi="Times New Roman" w:cs="Times New Roman"/>
          <w:color w:val="000000"/>
          <w:sz w:val="28"/>
          <w:szCs w:val="28"/>
        </w:rPr>
        <w:t>социативно-образного и логического мышления, воображения, познавательной активности.</w:t>
      </w:r>
    </w:p>
    <w:p w:rsidR="00E372F4" w:rsidRPr="00E372F4" w:rsidRDefault="00E372F4" w:rsidP="00E372F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Ind w:w="360" w:type="dxa"/>
        <w:tblLook w:val="04A0"/>
      </w:tblPr>
      <w:tblGrid>
        <w:gridCol w:w="741"/>
        <w:gridCol w:w="2268"/>
        <w:gridCol w:w="2693"/>
        <w:gridCol w:w="9858"/>
      </w:tblGrid>
      <w:tr w:rsidR="00E372F4" w:rsidTr="00E372F4">
        <w:tc>
          <w:tcPr>
            <w:tcW w:w="741" w:type="dxa"/>
          </w:tcPr>
          <w:p w:rsidR="00E372F4" w:rsidRDefault="00E372F4" w:rsidP="00E372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E372F4" w:rsidRDefault="00E372F4" w:rsidP="00E372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693" w:type="dxa"/>
          </w:tcPr>
          <w:p w:rsidR="00E372F4" w:rsidRDefault="00E372F4" w:rsidP="00E372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858" w:type="dxa"/>
          </w:tcPr>
          <w:p w:rsidR="00E372F4" w:rsidRDefault="00E372F4" w:rsidP="00E372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E372F4" w:rsidRPr="001060C1" w:rsidTr="00E372F4">
        <w:tc>
          <w:tcPr>
            <w:tcW w:w="741" w:type="dxa"/>
          </w:tcPr>
          <w:p w:rsidR="00E372F4" w:rsidRPr="001060C1" w:rsidRDefault="00E372F4" w:rsidP="00E3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E372F4" w:rsidRPr="001060C1" w:rsidRDefault="00E372F4" w:rsidP="00E3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E372F4" w:rsidRPr="001060C1" w:rsidRDefault="00E372F4" w:rsidP="00E3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sz w:val="28"/>
                <w:szCs w:val="28"/>
              </w:rPr>
              <w:t>«Я умею строить из конструктора»</w:t>
            </w:r>
          </w:p>
        </w:tc>
        <w:tc>
          <w:tcPr>
            <w:tcW w:w="9858" w:type="dxa"/>
          </w:tcPr>
          <w:p w:rsidR="00E372F4" w:rsidRPr="001060C1" w:rsidRDefault="00E372F4" w:rsidP="00E3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sz w:val="28"/>
                <w:szCs w:val="28"/>
              </w:rPr>
              <w:t>Предложить детям соорудить любые заборчики из конструктора «Лего», сра</w:t>
            </w:r>
            <w:r w:rsidRPr="001060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060C1">
              <w:rPr>
                <w:rFonts w:ascii="Times New Roman" w:hAnsi="Times New Roman" w:cs="Times New Roman"/>
                <w:sz w:val="28"/>
                <w:szCs w:val="28"/>
              </w:rPr>
              <w:t>нить детали строительного набора и детали конструктора, выяснить, чем они отличаются. Развивать у детей фантазию, творчество, помочь развить игровой сюжет. Воспитывать познавательный интерес.</w:t>
            </w:r>
          </w:p>
        </w:tc>
      </w:tr>
      <w:tr w:rsidR="00E372F4" w:rsidRPr="001060C1" w:rsidTr="00E372F4">
        <w:tc>
          <w:tcPr>
            <w:tcW w:w="741" w:type="dxa"/>
          </w:tcPr>
          <w:p w:rsidR="00E372F4" w:rsidRPr="001060C1" w:rsidRDefault="00E372F4" w:rsidP="00E3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E372F4" w:rsidRPr="001060C1" w:rsidRDefault="00E372F4" w:rsidP="00E3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E372F4" w:rsidRPr="001060C1" w:rsidRDefault="002030EF" w:rsidP="00E3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Красивые ворота для «фруктового с</w:t>
            </w:r>
            <w:r w:rsidRPr="0010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10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да»</w:t>
            </w:r>
          </w:p>
        </w:tc>
        <w:tc>
          <w:tcPr>
            <w:tcW w:w="9858" w:type="dxa"/>
          </w:tcPr>
          <w:p w:rsidR="002030EF" w:rsidRPr="002030EF" w:rsidRDefault="002030EF" w:rsidP="002030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3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-Ознакомить детей с конструктивными возможностями различных деталей, и</w:t>
            </w:r>
            <w:r w:rsidRPr="00203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03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пользуемых для сооружения опор и перекладин (овальная деталь, горка);</w:t>
            </w:r>
          </w:p>
          <w:p w:rsidR="002030EF" w:rsidRPr="002030EF" w:rsidRDefault="002030EF" w:rsidP="002030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3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-Формировать чувства симметрии и умения правильно чередовать цвет в своих постройках;</w:t>
            </w:r>
          </w:p>
          <w:p w:rsidR="00E372F4" w:rsidRPr="001060C1" w:rsidRDefault="002030EF" w:rsidP="002030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3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Развивать умения анализировать образец – выделять в нем функционально значимые части (столбики – опоры и перекладины), называть и показывать д</w:t>
            </w:r>
            <w:r w:rsidRPr="00203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03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тали конструктора, из которых эти части построены.</w:t>
            </w:r>
          </w:p>
        </w:tc>
      </w:tr>
      <w:tr w:rsidR="00E372F4" w:rsidRPr="001060C1" w:rsidTr="00E372F4">
        <w:tc>
          <w:tcPr>
            <w:tcW w:w="741" w:type="dxa"/>
          </w:tcPr>
          <w:p w:rsidR="00E372F4" w:rsidRPr="001060C1" w:rsidRDefault="00E372F4" w:rsidP="00E3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E372F4" w:rsidRPr="001060C1" w:rsidRDefault="00E372F4" w:rsidP="00E3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E372F4" w:rsidRPr="001060C1" w:rsidRDefault="001060C1" w:rsidP="00E3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«За лесом у речки гуляют овечки…»</w:t>
            </w:r>
          </w:p>
        </w:tc>
        <w:tc>
          <w:tcPr>
            <w:tcW w:w="9858" w:type="dxa"/>
          </w:tcPr>
          <w:p w:rsidR="001060C1" w:rsidRPr="001060C1" w:rsidRDefault="001060C1" w:rsidP="001060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Уточнять и закреплять знания о домашних животных, об их назначении и пользе для человека;</w:t>
            </w:r>
          </w:p>
          <w:p w:rsidR="001060C1" w:rsidRPr="001060C1" w:rsidRDefault="001060C1" w:rsidP="001060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-Учить строить домашних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1060C1">
              <w:rPr>
                <w:rFonts w:ascii="Times New Roman" w:hAnsi="Times New Roman" w:cs="Times New Roman"/>
                <w:sz w:val="28"/>
                <w:szCs w:val="28"/>
              </w:rPr>
              <w:t>из конструктора «Лего»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соблюдая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следовательность,  отбирая  необходимые  детали</w:t>
            </w:r>
            <w:r w:rsidRPr="0010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372F4" w:rsidRPr="001060C1" w:rsidRDefault="001060C1" w:rsidP="001060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Воспитывать любознательность и навыки конструирования.</w:t>
            </w:r>
          </w:p>
        </w:tc>
      </w:tr>
      <w:tr w:rsidR="00E372F4" w:rsidRPr="001060C1" w:rsidTr="002030EF">
        <w:trPr>
          <w:trHeight w:val="517"/>
        </w:trPr>
        <w:tc>
          <w:tcPr>
            <w:tcW w:w="741" w:type="dxa"/>
          </w:tcPr>
          <w:p w:rsidR="00E372F4" w:rsidRPr="001060C1" w:rsidRDefault="00E372F4" w:rsidP="00E3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E372F4" w:rsidRPr="001060C1" w:rsidRDefault="00E372F4" w:rsidP="00E3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E372F4" w:rsidRPr="001060C1" w:rsidRDefault="002030EF" w:rsidP="00E3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Елочные игрушки</w:t>
            </w:r>
          </w:p>
        </w:tc>
        <w:tc>
          <w:tcPr>
            <w:tcW w:w="9858" w:type="dxa"/>
          </w:tcPr>
          <w:p w:rsidR="002030EF" w:rsidRPr="002030EF" w:rsidRDefault="002030EF" w:rsidP="002030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3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Способствовать развитию мышечной силы;</w:t>
            </w:r>
          </w:p>
          <w:p w:rsidR="002030EF" w:rsidRPr="002030EF" w:rsidRDefault="002030EF" w:rsidP="002030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3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Развивать способность выделять в предметах их функциональные части;</w:t>
            </w:r>
          </w:p>
          <w:p w:rsidR="002030EF" w:rsidRPr="002030EF" w:rsidRDefault="002030EF" w:rsidP="002030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3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Способствовать развитию речи, используя составление описательных загадок (технология моделирования);</w:t>
            </w:r>
          </w:p>
          <w:p w:rsidR="00E372F4" w:rsidRPr="001060C1" w:rsidRDefault="002030EF" w:rsidP="001060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3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Развивать зрительное и слуховое восприятие, тактильную чувствительность у детей;</w:t>
            </w:r>
          </w:p>
        </w:tc>
      </w:tr>
      <w:tr w:rsidR="00E372F4" w:rsidRPr="001060C1" w:rsidTr="00E372F4">
        <w:tc>
          <w:tcPr>
            <w:tcW w:w="741" w:type="dxa"/>
          </w:tcPr>
          <w:p w:rsidR="00E372F4" w:rsidRPr="001060C1" w:rsidRDefault="00E372F4" w:rsidP="00E3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E372F4" w:rsidRPr="001060C1" w:rsidRDefault="00E372F4" w:rsidP="00E3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E372F4" w:rsidRPr="001060C1" w:rsidRDefault="002030EF" w:rsidP="00E3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sz w:val="28"/>
                <w:szCs w:val="28"/>
              </w:rPr>
              <w:t>«Автобус»</w:t>
            </w:r>
          </w:p>
        </w:tc>
        <w:tc>
          <w:tcPr>
            <w:tcW w:w="9858" w:type="dxa"/>
          </w:tcPr>
          <w:p w:rsidR="001060C1" w:rsidRPr="001060C1" w:rsidRDefault="001060C1" w:rsidP="001060C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0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Учить анализировать образец будущей постройки;</w:t>
            </w:r>
          </w:p>
          <w:p w:rsidR="001060C1" w:rsidRPr="001060C1" w:rsidRDefault="001060C1" w:rsidP="001060C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0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Учить строить по схеме;</w:t>
            </w:r>
          </w:p>
          <w:p w:rsidR="001060C1" w:rsidRPr="001060C1" w:rsidRDefault="001060C1" w:rsidP="001060C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0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Формировать бережное отношение к конструктору;</w:t>
            </w:r>
          </w:p>
          <w:p w:rsidR="00E372F4" w:rsidRPr="001060C1" w:rsidRDefault="001060C1" w:rsidP="001060C1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10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Закреплять умения обыгрывать постройку.</w:t>
            </w:r>
          </w:p>
        </w:tc>
      </w:tr>
      <w:tr w:rsidR="00E372F4" w:rsidRPr="001060C1" w:rsidTr="00E372F4">
        <w:tc>
          <w:tcPr>
            <w:tcW w:w="741" w:type="dxa"/>
          </w:tcPr>
          <w:p w:rsidR="00E372F4" w:rsidRPr="001060C1" w:rsidRDefault="00E372F4" w:rsidP="00E3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E372F4" w:rsidRPr="001060C1" w:rsidRDefault="00E372F4" w:rsidP="00E3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E372F4" w:rsidRPr="001060C1" w:rsidRDefault="00E372F4" w:rsidP="00E3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sz w:val="28"/>
                <w:szCs w:val="28"/>
              </w:rPr>
              <w:t>«Парад самолетов»</w:t>
            </w:r>
          </w:p>
        </w:tc>
        <w:tc>
          <w:tcPr>
            <w:tcW w:w="9858" w:type="dxa"/>
          </w:tcPr>
          <w:p w:rsidR="00E372F4" w:rsidRPr="001060C1" w:rsidRDefault="00E372F4" w:rsidP="00E3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sz w:val="28"/>
                <w:szCs w:val="28"/>
              </w:rPr>
              <w:t>Упражнять детей в строительстве самолетов из конструктора «Лего», вспо</w:t>
            </w:r>
            <w:r w:rsidRPr="001060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060C1">
              <w:rPr>
                <w:rFonts w:ascii="Times New Roman" w:hAnsi="Times New Roman" w:cs="Times New Roman"/>
                <w:sz w:val="28"/>
                <w:szCs w:val="28"/>
              </w:rPr>
              <w:t>нить основные части самолета. Побуждать к поиску собственных решений, ра</w:t>
            </w:r>
            <w:r w:rsidRPr="001060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060C1">
              <w:rPr>
                <w:rFonts w:ascii="Times New Roman" w:hAnsi="Times New Roman" w:cs="Times New Roman"/>
                <w:sz w:val="28"/>
                <w:szCs w:val="28"/>
              </w:rPr>
              <w:t>вивать конструкторские способности. Воспитывать интерес к конструированию</w:t>
            </w:r>
          </w:p>
        </w:tc>
      </w:tr>
      <w:tr w:rsidR="00E372F4" w:rsidRPr="001060C1" w:rsidTr="00E372F4">
        <w:tc>
          <w:tcPr>
            <w:tcW w:w="741" w:type="dxa"/>
          </w:tcPr>
          <w:p w:rsidR="00E372F4" w:rsidRPr="001060C1" w:rsidRDefault="00E372F4" w:rsidP="00E3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2268" w:type="dxa"/>
          </w:tcPr>
          <w:p w:rsidR="00E372F4" w:rsidRPr="001060C1" w:rsidRDefault="00E372F4" w:rsidP="00E3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E372F4" w:rsidRPr="001060C1" w:rsidRDefault="001060C1" w:rsidP="00E3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«Дом, в котором мы живем...»</w:t>
            </w:r>
          </w:p>
        </w:tc>
        <w:tc>
          <w:tcPr>
            <w:tcW w:w="9858" w:type="dxa"/>
          </w:tcPr>
          <w:p w:rsidR="001060C1" w:rsidRPr="001060C1" w:rsidRDefault="001060C1" w:rsidP="001060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Вспомнить основные части дома;</w:t>
            </w:r>
          </w:p>
          <w:p w:rsidR="001060C1" w:rsidRPr="001060C1" w:rsidRDefault="001060C1" w:rsidP="001060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Учить строить новым способом крышу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«лесенкой»;</w:t>
            </w:r>
          </w:p>
          <w:p w:rsidR="001060C1" w:rsidRPr="001060C1" w:rsidRDefault="001060C1" w:rsidP="001060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Учить «вставлять» окна и двери в ЛЕГО дом;</w:t>
            </w:r>
          </w:p>
          <w:p w:rsidR="00E372F4" w:rsidRPr="001060C1" w:rsidRDefault="001060C1" w:rsidP="001060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Рассказать о членах семьи.</w:t>
            </w:r>
          </w:p>
        </w:tc>
      </w:tr>
      <w:tr w:rsidR="00E372F4" w:rsidRPr="001060C1" w:rsidTr="00E372F4">
        <w:tc>
          <w:tcPr>
            <w:tcW w:w="741" w:type="dxa"/>
          </w:tcPr>
          <w:p w:rsidR="00E372F4" w:rsidRPr="001060C1" w:rsidRDefault="00E372F4" w:rsidP="00E3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:rsidR="00E372F4" w:rsidRPr="001060C1" w:rsidRDefault="00E372F4" w:rsidP="00E3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1060C1" w:rsidRPr="001060C1" w:rsidRDefault="001060C1" w:rsidP="001060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«Рыбка плавает в водичке»</w:t>
            </w:r>
          </w:p>
          <w:p w:rsidR="00E372F4" w:rsidRPr="001060C1" w:rsidRDefault="00E372F4" w:rsidP="00E3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8" w:type="dxa"/>
          </w:tcPr>
          <w:p w:rsidR="001060C1" w:rsidRPr="001060C1" w:rsidRDefault="001060C1" w:rsidP="001060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Познакомить с названиями аквариумных рыб;</w:t>
            </w:r>
          </w:p>
          <w:p w:rsidR="001060C1" w:rsidRPr="001060C1" w:rsidRDefault="001060C1" w:rsidP="001060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Познакомить со строением  рыб;</w:t>
            </w:r>
          </w:p>
          <w:p w:rsidR="00E372F4" w:rsidRPr="001060C1" w:rsidRDefault="001060C1" w:rsidP="001060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Продолжать учить строить по образцу;</w:t>
            </w:r>
          </w:p>
        </w:tc>
      </w:tr>
      <w:tr w:rsidR="00E372F4" w:rsidRPr="001060C1" w:rsidTr="00E372F4">
        <w:tc>
          <w:tcPr>
            <w:tcW w:w="741" w:type="dxa"/>
          </w:tcPr>
          <w:p w:rsidR="00E372F4" w:rsidRPr="001060C1" w:rsidRDefault="00E372F4" w:rsidP="00E3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:rsidR="00E372F4" w:rsidRPr="001060C1" w:rsidRDefault="00E372F4" w:rsidP="00E3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E372F4" w:rsidRPr="001060C1" w:rsidRDefault="00F65760" w:rsidP="00E3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sz w:val="28"/>
                <w:szCs w:val="28"/>
              </w:rPr>
              <w:t>«Зоопарк»</w:t>
            </w:r>
          </w:p>
        </w:tc>
        <w:tc>
          <w:tcPr>
            <w:tcW w:w="9858" w:type="dxa"/>
          </w:tcPr>
          <w:p w:rsidR="00E372F4" w:rsidRPr="001060C1" w:rsidRDefault="001060C1" w:rsidP="00E37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5760" w:rsidRPr="001060C1">
              <w:rPr>
                <w:rFonts w:ascii="Times New Roman" w:hAnsi="Times New Roman" w:cs="Times New Roman"/>
                <w:sz w:val="28"/>
                <w:szCs w:val="28"/>
              </w:rPr>
              <w:t>редложить детям рассмотреть различные виды конструкторов</w:t>
            </w:r>
            <w:r w:rsidR="002030EF" w:rsidRPr="001060C1">
              <w:rPr>
                <w:rFonts w:ascii="Times New Roman" w:hAnsi="Times New Roman" w:cs="Times New Roman"/>
                <w:sz w:val="28"/>
                <w:szCs w:val="28"/>
              </w:rPr>
              <w:t xml:space="preserve"> «Лего»</w:t>
            </w:r>
            <w:r w:rsidR="00F65760" w:rsidRPr="001060C1">
              <w:rPr>
                <w:rFonts w:ascii="Times New Roman" w:hAnsi="Times New Roman" w:cs="Times New Roman"/>
                <w:sz w:val="28"/>
                <w:szCs w:val="28"/>
              </w:rPr>
              <w:t>, сра</w:t>
            </w:r>
            <w:r w:rsidR="00F65760" w:rsidRPr="001060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65760" w:rsidRPr="001060C1">
              <w:rPr>
                <w:rFonts w:ascii="Times New Roman" w:hAnsi="Times New Roman" w:cs="Times New Roman"/>
                <w:sz w:val="28"/>
                <w:szCs w:val="28"/>
              </w:rPr>
              <w:t>нить способы соединения дета</w:t>
            </w:r>
            <w:r w:rsidR="002030EF" w:rsidRPr="001060C1">
              <w:rPr>
                <w:rFonts w:ascii="Times New Roman" w:hAnsi="Times New Roman" w:cs="Times New Roman"/>
                <w:sz w:val="28"/>
                <w:szCs w:val="28"/>
              </w:rPr>
              <w:t xml:space="preserve">лей. Учить сооружать </w:t>
            </w:r>
            <w:r w:rsidR="00F65760" w:rsidRPr="001060C1">
              <w:rPr>
                <w:rFonts w:ascii="Times New Roman" w:hAnsi="Times New Roman" w:cs="Times New Roman"/>
                <w:sz w:val="28"/>
                <w:szCs w:val="28"/>
              </w:rPr>
              <w:t xml:space="preserve"> из конструктора</w:t>
            </w:r>
            <w:r w:rsidR="002030EF" w:rsidRPr="001060C1">
              <w:rPr>
                <w:rFonts w:ascii="Times New Roman" w:hAnsi="Times New Roman" w:cs="Times New Roman"/>
                <w:sz w:val="28"/>
                <w:szCs w:val="28"/>
              </w:rPr>
              <w:t xml:space="preserve">  фигурки  животных,  анализировать  образцы</w:t>
            </w:r>
            <w:r w:rsidR="00F65760" w:rsidRPr="001060C1">
              <w:rPr>
                <w:rFonts w:ascii="Times New Roman" w:hAnsi="Times New Roman" w:cs="Times New Roman"/>
                <w:sz w:val="28"/>
                <w:szCs w:val="28"/>
              </w:rPr>
              <w:t>, развивать творчество, умение самосто</w:t>
            </w:r>
            <w:r w:rsidR="00F65760" w:rsidRPr="001060C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65760" w:rsidRPr="001060C1">
              <w:rPr>
                <w:rFonts w:ascii="Times New Roman" w:hAnsi="Times New Roman" w:cs="Times New Roman"/>
                <w:sz w:val="28"/>
                <w:szCs w:val="28"/>
              </w:rPr>
              <w:t>тельно выполнять последовательность действий.</w:t>
            </w:r>
          </w:p>
        </w:tc>
      </w:tr>
    </w:tbl>
    <w:p w:rsidR="00E372F4" w:rsidRPr="001060C1" w:rsidRDefault="00E372F4" w:rsidP="00E372F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53AC0" w:rsidRPr="001060C1" w:rsidRDefault="00953AC0" w:rsidP="00953A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3AC0" w:rsidRPr="00953AC0" w:rsidRDefault="00953AC0" w:rsidP="00953A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3AC0" w:rsidRPr="00C90471" w:rsidRDefault="00A555D9" w:rsidP="00953A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2.2.2</w:t>
      </w:r>
      <w:r w:rsidR="00953AC0" w:rsidRPr="00953A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953AC0" w:rsidRPr="00C90471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Познавательное развитие ПДД</w:t>
      </w:r>
    </w:p>
    <w:p w:rsidR="00953AC0" w:rsidRPr="00953AC0" w:rsidRDefault="00953AC0" w:rsidP="00953A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Основные цели и задачи</w:t>
      </w:r>
    </w:p>
    <w:p w:rsidR="00953AC0" w:rsidRPr="00953AC0" w:rsidRDefault="00953AC0" w:rsidP="00E15F9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безопасного поведения на дорогах;</w:t>
      </w:r>
    </w:p>
    <w:p w:rsidR="00953AC0" w:rsidRPr="00953AC0" w:rsidRDefault="00953AC0" w:rsidP="00E15F9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color w:val="000000"/>
          <w:sz w:val="28"/>
          <w:szCs w:val="28"/>
        </w:rPr>
        <w:t>Создавать условия для сознательного изучения детьми Правил дорожного движения;</w:t>
      </w:r>
    </w:p>
    <w:p w:rsidR="00953AC0" w:rsidRPr="00953AC0" w:rsidRDefault="00953AC0" w:rsidP="00E15F9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color w:val="000000"/>
          <w:sz w:val="28"/>
          <w:szCs w:val="28"/>
        </w:rPr>
        <w:t>Развивать умение ориентироваться в различной обстановке;</w:t>
      </w:r>
    </w:p>
    <w:p w:rsidR="00953AC0" w:rsidRPr="00953AC0" w:rsidRDefault="00953AC0" w:rsidP="00E15F9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color w:val="000000"/>
          <w:sz w:val="28"/>
          <w:szCs w:val="28"/>
        </w:rPr>
        <w:t>Вырабатывать у детей привычку правильно вести себя на дорогах;</w:t>
      </w:r>
    </w:p>
    <w:p w:rsidR="00953AC0" w:rsidRPr="00953AC0" w:rsidRDefault="00953AC0" w:rsidP="00E15F9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AC0">
        <w:rPr>
          <w:rFonts w:ascii="Times New Roman" w:hAnsi="Times New Roman" w:cs="Times New Roman"/>
          <w:color w:val="000000"/>
          <w:sz w:val="28"/>
          <w:szCs w:val="28"/>
        </w:rPr>
        <w:t>Воспитывать в детях грамотных пешеходов.</w:t>
      </w:r>
    </w:p>
    <w:p w:rsidR="00953AC0" w:rsidRPr="00953AC0" w:rsidRDefault="00953AC0" w:rsidP="00953A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3AC0" w:rsidRPr="00953AC0" w:rsidRDefault="00953AC0" w:rsidP="00953A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53AC0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Pr="00953AC0">
        <w:rPr>
          <w:rFonts w:ascii="Times New Roman" w:hAnsi="Times New Roman" w:cs="Times New Roman"/>
          <w:bCs/>
          <w:sz w:val="28"/>
          <w:szCs w:val="28"/>
        </w:rPr>
        <w:t xml:space="preserve"> Продолжать формировать знания о транспорте, его видах, истории; о правилах поведения на улицах города и в о</w:t>
      </w:r>
      <w:r w:rsidRPr="00953AC0">
        <w:rPr>
          <w:rFonts w:ascii="Times New Roman" w:hAnsi="Times New Roman" w:cs="Times New Roman"/>
          <w:bCs/>
          <w:sz w:val="28"/>
          <w:szCs w:val="28"/>
        </w:rPr>
        <w:t>б</w:t>
      </w:r>
      <w:r w:rsidRPr="00953AC0">
        <w:rPr>
          <w:rFonts w:ascii="Times New Roman" w:hAnsi="Times New Roman" w:cs="Times New Roman"/>
          <w:bCs/>
          <w:sz w:val="28"/>
          <w:szCs w:val="28"/>
        </w:rPr>
        <w:t>щественном транспорте; о дорожных знаках (предупреждающие, указательные, запрещающие, сервис); работниках ГИБДД; ум</w:t>
      </w:r>
      <w:r w:rsidRPr="00953AC0">
        <w:rPr>
          <w:rFonts w:ascii="Times New Roman" w:hAnsi="Times New Roman" w:cs="Times New Roman"/>
          <w:bCs/>
          <w:sz w:val="28"/>
          <w:szCs w:val="28"/>
        </w:rPr>
        <w:t>е</w:t>
      </w:r>
      <w:r w:rsidRPr="00953AC0">
        <w:rPr>
          <w:rFonts w:ascii="Times New Roman" w:hAnsi="Times New Roman" w:cs="Times New Roman"/>
          <w:bCs/>
          <w:sz w:val="28"/>
          <w:szCs w:val="28"/>
        </w:rPr>
        <w:t>ние соблюдать ПДД в жизни.</w:t>
      </w:r>
    </w:p>
    <w:p w:rsidR="00953AC0" w:rsidRPr="00953AC0" w:rsidRDefault="00953AC0" w:rsidP="00953A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53AC0">
        <w:rPr>
          <w:rFonts w:ascii="Times New Roman" w:hAnsi="Times New Roman" w:cs="Times New Roman"/>
          <w:bCs/>
          <w:sz w:val="28"/>
          <w:szCs w:val="28"/>
        </w:rPr>
        <w:t>Развивать умение ориентироваться на макетах города, оценивать различные дорожные ситуации и исправлять при необходимости ошибки, подбирать дорожные знаки к различным дорожным ситуациям.</w:t>
      </w:r>
    </w:p>
    <w:p w:rsidR="00953AC0" w:rsidRPr="00953AC0" w:rsidRDefault="00953AC0" w:rsidP="00953A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53AC0">
        <w:rPr>
          <w:rFonts w:ascii="Times New Roman" w:hAnsi="Times New Roman" w:cs="Times New Roman"/>
          <w:bCs/>
          <w:sz w:val="28"/>
          <w:szCs w:val="28"/>
        </w:rPr>
        <w:t>Дать представления об островках безопасности, перекрестке, площади, четырехстороннем светофоре.</w:t>
      </w:r>
    </w:p>
    <w:p w:rsidR="00953AC0" w:rsidRPr="00953AC0" w:rsidRDefault="00953AC0" w:rsidP="00953A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53AC0">
        <w:rPr>
          <w:rFonts w:ascii="Times New Roman" w:hAnsi="Times New Roman" w:cs="Times New Roman"/>
          <w:bCs/>
          <w:sz w:val="28"/>
          <w:szCs w:val="28"/>
        </w:rPr>
        <w:t>Дать представления о специальных световых сигналах (мигающие огни, фары).</w:t>
      </w:r>
    </w:p>
    <w:p w:rsidR="00953AC0" w:rsidRDefault="00953AC0" w:rsidP="00953AC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53AC0">
        <w:rPr>
          <w:rFonts w:ascii="Times New Roman" w:hAnsi="Times New Roman" w:cs="Times New Roman"/>
          <w:bCs/>
          <w:sz w:val="28"/>
          <w:szCs w:val="28"/>
        </w:rPr>
        <w:t>Продолжать знакомить с уличными средствами передвижения и правилами для велосипедистов.</w:t>
      </w:r>
    </w:p>
    <w:p w:rsidR="00562754" w:rsidRPr="00953AC0" w:rsidRDefault="00562754" w:rsidP="00953AC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e"/>
        <w:tblW w:w="0" w:type="auto"/>
        <w:tblInd w:w="360" w:type="dxa"/>
        <w:tblLook w:val="04A0"/>
      </w:tblPr>
      <w:tblGrid>
        <w:gridCol w:w="741"/>
        <w:gridCol w:w="2268"/>
        <w:gridCol w:w="2693"/>
        <w:gridCol w:w="9858"/>
      </w:tblGrid>
      <w:tr w:rsidR="007C5EC4" w:rsidTr="007C5EC4">
        <w:tc>
          <w:tcPr>
            <w:tcW w:w="741" w:type="dxa"/>
          </w:tcPr>
          <w:p w:rsidR="007C5EC4" w:rsidRDefault="007C5EC4" w:rsidP="007C5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268" w:type="dxa"/>
          </w:tcPr>
          <w:p w:rsidR="007C5EC4" w:rsidRDefault="007C5EC4" w:rsidP="007C5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693" w:type="dxa"/>
          </w:tcPr>
          <w:p w:rsidR="007C5EC4" w:rsidRDefault="007C5EC4" w:rsidP="007C5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858" w:type="dxa"/>
          </w:tcPr>
          <w:p w:rsidR="007C5EC4" w:rsidRDefault="007C5EC4" w:rsidP="007C5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7C5EC4" w:rsidTr="007C5EC4">
        <w:tc>
          <w:tcPr>
            <w:tcW w:w="741" w:type="dxa"/>
          </w:tcPr>
          <w:p w:rsidR="007C5EC4" w:rsidRPr="001060C1" w:rsidRDefault="007C5EC4" w:rsidP="007C5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7C5EC4" w:rsidRPr="001060C1" w:rsidRDefault="007C5EC4" w:rsidP="007C5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02303C" w:rsidRPr="0002303C" w:rsidRDefault="0002303C" w:rsidP="0002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03C">
              <w:rPr>
                <w:rFonts w:ascii="Times New Roman" w:hAnsi="Times New Roman" w:cs="Times New Roman"/>
                <w:sz w:val="28"/>
                <w:szCs w:val="28"/>
              </w:rPr>
              <w:t>«Знакомство с ул</w:t>
            </w:r>
            <w:r w:rsidRPr="000230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303C">
              <w:rPr>
                <w:rFonts w:ascii="Times New Roman" w:hAnsi="Times New Roman" w:cs="Times New Roman"/>
                <w:sz w:val="28"/>
                <w:szCs w:val="28"/>
              </w:rPr>
              <w:t>цей».</w:t>
            </w:r>
          </w:p>
          <w:p w:rsidR="007C5EC4" w:rsidRPr="0002303C" w:rsidRDefault="007C5EC4" w:rsidP="007C5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8" w:type="dxa"/>
          </w:tcPr>
          <w:p w:rsidR="007C5EC4" w:rsidRPr="0002303C" w:rsidRDefault="0002303C" w:rsidP="0002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03C">
              <w:rPr>
                <w:rFonts w:ascii="Times New Roman" w:hAnsi="Times New Roman" w:cs="Times New Roman"/>
                <w:sz w:val="28"/>
                <w:szCs w:val="28"/>
              </w:rPr>
              <w:t>Дополнить представления детей об улице новы</w:t>
            </w:r>
            <w:r w:rsidRPr="0002303C">
              <w:rPr>
                <w:rFonts w:ascii="Times New Roman" w:hAnsi="Times New Roman" w:cs="Times New Roman"/>
                <w:sz w:val="28"/>
                <w:szCs w:val="28"/>
              </w:rPr>
              <w:softHyphen/>
              <w:t>ми сведениями: дома на ней имеют разное назна</w:t>
            </w:r>
            <w:r w:rsidRPr="0002303C">
              <w:rPr>
                <w:rFonts w:ascii="Times New Roman" w:hAnsi="Times New Roman" w:cs="Times New Roman"/>
                <w:sz w:val="28"/>
                <w:szCs w:val="28"/>
              </w:rPr>
              <w:softHyphen/>
              <w:t>чение, в одних живут люди. В других находятся учрежд</w:t>
            </w:r>
            <w:r w:rsidRPr="000230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303C">
              <w:rPr>
                <w:rFonts w:ascii="Times New Roman" w:hAnsi="Times New Roman" w:cs="Times New Roman"/>
                <w:sz w:val="28"/>
                <w:szCs w:val="28"/>
              </w:rPr>
              <w:t>ния - магазины, школа, почта.</w:t>
            </w:r>
          </w:p>
        </w:tc>
      </w:tr>
      <w:tr w:rsidR="007C5EC4" w:rsidTr="007C5EC4">
        <w:tc>
          <w:tcPr>
            <w:tcW w:w="741" w:type="dxa"/>
          </w:tcPr>
          <w:p w:rsidR="007C5EC4" w:rsidRPr="001060C1" w:rsidRDefault="007C5EC4" w:rsidP="007C5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7C5EC4" w:rsidRPr="001060C1" w:rsidRDefault="007C5EC4" w:rsidP="007C5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7C5EC4" w:rsidRPr="0002303C" w:rsidRDefault="0002303C" w:rsidP="007C5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0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«Сигналы светоф</w:t>
            </w:r>
            <w:r w:rsidRPr="000230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0230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ра»</w:t>
            </w:r>
          </w:p>
        </w:tc>
        <w:tc>
          <w:tcPr>
            <w:tcW w:w="9858" w:type="dxa"/>
          </w:tcPr>
          <w:p w:rsidR="009337E4" w:rsidRDefault="0002303C" w:rsidP="0002303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230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Закреплять представление детей о назначении светофора, о его сигналах; уто</w:t>
            </w:r>
            <w:r w:rsidRPr="000230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0230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нить знания о видах светофора (транспортные, пешеходные).</w:t>
            </w:r>
          </w:p>
          <w:p w:rsidR="00562754" w:rsidRPr="00562754" w:rsidRDefault="00562754" w:rsidP="00562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AC0">
              <w:rPr>
                <w:rFonts w:ascii="Times New Roman" w:hAnsi="Times New Roman" w:cs="Times New Roman"/>
                <w:bCs/>
                <w:sz w:val="28"/>
                <w:szCs w:val="28"/>
              </w:rPr>
              <w:t>Дать представления о специальных световых сигналах (мигающие огни, ф</w:t>
            </w:r>
            <w:r w:rsidRPr="00953AC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53AC0">
              <w:rPr>
                <w:rFonts w:ascii="Times New Roman" w:hAnsi="Times New Roman" w:cs="Times New Roman"/>
                <w:bCs/>
                <w:sz w:val="28"/>
                <w:szCs w:val="28"/>
              </w:rPr>
              <w:t>ры).</w:t>
            </w:r>
          </w:p>
        </w:tc>
      </w:tr>
      <w:tr w:rsidR="007C5EC4" w:rsidTr="007C5EC4">
        <w:tc>
          <w:tcPr>
            <w:tcW w:w="741" w:type="dxa"/>
          </w:tcPr>
          <w:p w:rsidR="007C5EC4" w:rsidRPr="001060C1" w:rsidRDefault="007C5EC4" w:rsidP="007C5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7C5EC4" w:rsidRPr="001060C1" w:rsidRDefault="007C5EC4" w:rsidP="007C5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7C5EC4" w:rsidRPr="009337E4" w:rsidRDefault="009337E4" w:rsidP="007C5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7E4">
              <w:rPr>
                <w:rFonts w:ascii="Times New Roman" w:hAnsi="Times New Roman" w:cs="Times New Roman"/>
                <w:sz w:val="28"/>
                <w:szCs w:val="28"/>
              </w:rPr>
              <w:t>«Дорожный  знак»</w:t>
            </w:r>
          </w:p>
        </w:tc>
        <w:tc>
          <w:tcPr>
            <w:tcW w:w="9858" w:type="dxa"/>
          </w:tcPr>
          <w:p w:rsidR="007C5EC4" w:rsidRPr="009337E4" w:rsidRDefault="009337E4" w:rsidP="00933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7E4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знакомить детей с дорожными </w:t>
            </w:r>
            <w:r w:rsidRPr="009337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знаками, с их назначением. Учить запоминать </w:t>
            </w:r>
            <w:r w:rsidRPr="009337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знаки. Обратить особое внимание детей на пе</w:t>
            </w:r>
            <w:r w:rsidRPr="009337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шеходную разметку «зебра».</w:t>
            </w:r>
            <w:r w:rsidR="00C904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</w:t>
            </w:r>
            <w:r w:rsidR="00C90471" w:rsidRPr="00C90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Расширять представления о назначении дорожных знаков: «Пешехо</w:t>
            </w:r>
            <w:r w:rsidR="00C90471" w:rsidRPr="00C90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="00C90471" w:rsidRPr="00C90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ный переход», «Дети». Знакомить с понятием «островок безопасности» и его функциями</w:t>
            </w:r>
          </w:p>
        </w:tc>
      </w:tr>
      <w:tr w:rsidR="007C5EC4" w:rsidTr="007C5EC4">
        <w:tc>
          <w:tcPr>
            <w:tcW w:w="741" w:type="dxa"/>
          </w:tcPr>
          <w:p w:rsidR="007C5EC4" w:rsidRPr="001060C1" w:rsidRDefault="007C5EC4" w:rsidP="007C5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7C5EC4" w:rsidRPr="001060C1" w:rsidRDefault="007C5EC4" w:rsidP="007C5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7C5EC4" w:rsidRPr="009337E4" w:rsidRDefault="009337E4" w:rsidP="007C5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7E4">
              <w:rPr>
                <w:rFonts w:ascii="Times New Roman" w:hAnsi="Times New Roman" w:cs="Times New Roman"/>
                <w:sz w:val="28"/>
                <w:szCs w:val="28"/>
              </w:rPr>
              <w:t>«Мы  пешеходы»</w:t>
            </w:r>
          </w:p>
        </w:tc>
        <w:tc>
          <w:tcPr>
            <w:tcW w:w="9858" w:type="dxa"/>
          </w:tcPr>
          <w:p w:rsidR="007C5EC4" w:rsidRPr="00C90471" w:rsidRDefault="009337E4" w:rsidP="00C90471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37E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некоторыми правилами </w:t>
            </w:r>
            <w:r w:rsidRPr="009337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передвижения пешеходов по улице, дать поня</w:t>
            </w:r>
            <w:r w:rsidRPr="009337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9337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тия: пешеход,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пешеходный  </w:t>
            </w:r>
            <w:r w:rsidRPr="009337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переход, проезжая часть, тротуар. Учить д</w:t>
            </w:r>
            <w:r w:rsidRPr="009337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9337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тей обра</w:t>
            </w:r>
            <w:r w:rsidRPr="009337E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9337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щать внимание на дорожные знаки. Учить правильно вести себя на ул</w:t>
            </w:r>
            <w:r w:rsidRPr="009337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9337E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це. </w:t>
            </w:r>
          </w:p>
        </w:tc>
      </w:tr>
      <w:tr w:rsidR="007C5EC4" w:rsidTr="007C5EC4">
        <w:tc>
          <w:tcPr>
            <w:tcW w:w="741" w:type="dxa"/>
          </w:tcPr>
          <w:p w:rsidR="007C5EC4" w:rsidRPr="001060C1" w:rsidRDefault="007C5EC4" w:rsidP="007C5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7C5EC4" w:rsidRPr="001060C1" w:rsidRDefault="007C5EC4" w:rsidP="007C5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7C5EC4" w:rsidRPr="0002303C" w:rsidRDefault="0002303C" w:rsidP="007C5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0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«Бегут машины в ряд»</w:t>
            </w:r>
          </w:p>
        </w:tc>
        <w:tc>
          <w:tcPr>
            <w:tcW w:w="9858" w:type="dxa"/>
          </w:tcPr>
          <w:p w:rsidR="007C5EC4" w:rsidRPr="0002303C" w:rsidRDefault="0002303C" w:rsidP="0002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0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Познакомить детей с 2-х сторонним и односто</w:t>
            </w:r>
            <w:r w:rsidRPr="000230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02303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ронним движением. Познакомить с некоторыми </w:t>
            </w:r>
            <w:r w:rsidRPr="0002303C">
              <w:rPr>
                <w:rFonts w:ascii="Times New Roman" w:hAnsi="Times New Roman" w:cs="Times New Roman"/>
                <w:sz w:val="28"/>
                <w:szCs w:val="28"/>
              </w:rPr>
              <w:t>дорожными знаками. Закрепить у детей назва</w:t>
            </w:r>
            <w:r w:rsidRPr="0002303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02303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ния городского тран</w:t>
            </w:r>
            <w:r w:rsidRPr="0002303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02303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порта (автобус, микроавтобус, легковой автомобиль</w:t>
            </w:r>
            <w:r w:rsidR="00C904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</w:tr>
      <w:tr w:rsidR="007C5EC4" w:rsidTr="007C5EC4">
        <w:tc>
          <w:tcPr>
            <w:tcW w:w="741" w:type="dxa"/>
          </w:tcPr>
          <w:p w:rsidR="007C5EC4" w:rsidRPr="001060C1" w:rsidRDefault="007C5EC4" w:rsidP="007C5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7C5EC4" w:rsidRPr="001060C1" w:rsidRDefault="007C5EC4" w:rsidP="007C5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7C5EC4" w:rsidRPr="009337E4" w:rsidRDefault="009337E4" w:rsidP="007C5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7E4">
              <w:rPr>
                <w:rFonts w:ascii="Times New Roman" w:hAnsi="Times New Roman" w:cs="Times New Roman"/>
                <w:sz w:val="28"/>
                <w:szCs w:val="28"/>
              </w:rPr>
              <w:t>«Едем  в  автобусе»</w:t>
            </w:r>
          </w:p>
        </w:tc>
        <w:tc>
          <w:tcPr>
            <w:tcW w:w="9858" w:type="dxa"/>
          </w:tcPr>
          <w:p w:rsidR="007C5EC4" w:rsidRPr="00C90471" w:rsidRDefault="009337E4" w:rsidP="00C90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7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02303C" w:rsidRPr="009337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у детей представление о правилах поведения в общественном транспорте</w:t>
            </w:r>
            <w:proofErr w:type="gramStart"/>
            <w:r w:rsidR="0002303C" w:rsidRPr="009337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C904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562754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Закрепить</w:t>
            </w:r>
            <w:r w:rsidR="00C90471" w:rsidRPr="00953A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представления о специальных световых сигналах (м</w:t>
            </w:r>
            <w:r w:rsidR="00C90471" w:rsidRPr="00953AC0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C90471" w:rsidRPr="00953AC0">
              <w:rPr>
                <w:rFonts w:ascii="Times New Roman" w:hAnsi="Times New Roman" w:cs="Times New Roman"/>
                <w:bCs/>
                <w:sz w:val="28"/>
                <w:szCs w:val="28"/>
              </w:rPr>
              <w:t>гающие огни, фары).</w:t>
            </w:r>
          </w:p>
        </w:tc>
      </w:tr>
      <w:tr w:rsidR="007C5EC4" w:rsidTr="007C5EC4">
        <w:tc>
          <w:tcPr>
            <w:tcW w:w="741" w:type="dxa"/>
          </w:tcPr>
          <w:p w:rsidR="007C5EC4" w:rsidRPr="001060C1" w:rsidRDefault="007C5EC4" w:rsidP="007C5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7C5EC4" w:rsidRPr="001060C1" w:rsidRDefault="007C5EC4" w:rsidP="007C5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C90471" w:rsidRPr="00C90471" w:rsidRDefault="00C90471" w:rsidP="00C90471">
            <w:pPr>
              <w:shd w:val="clear" w:color="auto" w:fill="FFFFFF"/>
              <w:spacing w:before="248" w:after="2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471">
              <w:rPr>
                <w:rFonts w:ascii="Times New Roman" w:eastAsia="Times New Roman" w:hAnsi="Times New Roman" w:cs="Times New Roman"/>
                <w:sz w:val="28"/>
                <w:szCs w:val="28"/>
              </w:rPr>
              <w:t>«Осторожно: пер</w:t>
            </w:r>
            <w:r w:rsidRPr="00C9047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90471">
              <w:rPr>
                <w:rFonts w:ascii="Times New Roman" w:eastAsia="Times New Roman" w:hAnsi="Times New Roman" w:cs="Times New Roman"/>
                <w:sz w:val="28"/>
                <w:szCs w:val="28"/>
              </w:rPr>
              <w:t>кресток ».</w:t>
            </w:r>
          </w:p>
          <w:p w:rsidR="007C5EC4" w:rsidRPr="00C90471" w:rsidRDefault="007C5EC4" w:rsidP="007C5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8" w:type="dxa"/>
          </w:tcPr>
          <w:p w:rsidR="007C5EC4" w:rsidRPr="00C90471" w:rsidRDefault="00C90471" w:rsidP="00C9047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47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с перекрестком. Дать представление о том, что место пересечения улиц называется перекрестком. Знакомить с особенностями движения общес</w:t>
            </w:r>
            <w:r w:rsidRPr="00C9047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C90471"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венного транспорта на перекрестке. Расширять знания о назначении дорожных знаков. Продолжать работу по обучению правилам поведения пешеходов на дороге и на тротуаре. Расширять знания о назначении доро</w:t>
            </w:r>
            <w:r w:rsidRPr="00C90471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C90471">
              <w:rPr>
                <w:rFonts w:ascii="Times New Roman" w:eastAsia="Times New Roman" w:hAnsi="Times New Roman" w:cs="Times New Roman"/>
                <w:sz w:val="28"/>
                <w:szCs w:val="28"/>
              </w:rPr>
              <w:t>ных знаков. Учить использовать свои знания правил дорожного движения</w:t>
            </w:r>
            <w:proofErr w:type="gramStart"/>
            <w:r w:rsidRPr="00C904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7C5EC4" w:rsidTr="007C5EC4">
        <w:tc>
          <w:tcPr>
            <w:tcW w:w="741" w:type="dxa"/>
          </w:tcPr>
          <w:p w:rsidR="007C5EC4" w:rsidRPr="001060C1" w:rsidRDefault="007C5EC4" w:rsidP="007C5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:rsidR="007C5EC4" w:rsidRPr="001060C1" w:rsidRDefault="007C5EC4" w:rsidP="007C5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C90471" w:rsidRPr="00C90471" w:rsidRDefault="00C90471" w:rsidP="00C9047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471">
              <w:rPr>
                <w:rFonts w:ascii="Times New Roman" w:eastAsia="Times New Roman" w:hAnsi="Times New Roman" w:cs="Times New Roman"/>
                <w:sz w:val="28"/>
                <w:szCs w:val="28"/>
              </w:rPr>
              <w:t>«Пешеход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</w:t>
            </w:r>
            <w:r w:rsidRPr="00C90471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7C5EC4" w:rsidRDefault="007C5EC4" w:rsidP="007C5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8" w:type="dxa"/>
          </w:tcPr>
          <w:p w:rsidR="00C90471" w:rsidRPr="00C90471" w:rsidRDefault="00C90471" w:rsidP="00C9047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ориенти</w:t>
            </w:r>
            <w:r w:rsidRPr="00C90471">
              <w:rPr>
                <w:rFonts w:ascii="Times New Roman" w:eastAsia="Times New Roman" w:hAnsi="Times New Roman" w:cs="Times New Roman"/>
                <w:sz w:val="28"/>
                <w:szCs w:val="28"/>
              </w:rPr>
              <w:t>роваться на дороге, используя правила дорожн</w:t>
            </w:r>
            <w:r w:rsidRPr="00C9047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90471">
              <w:rPr>
                <w:rFonts w:ascii="Times New Roman" w:eastAsia="Times New Roman" w:hAnsi="Times New Roman" w:cs="Times New Roman"/>
                <w:sz w:val="28"/>
                <w:szCs w:val="28"/>
              </w:rPr>
              <w:t>го движе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 в различных практических си</w:t>
            </w:r>
            <w:r w:rsidRPr="00C90471">
              <w:rPr>
                <w:rFonts w:ascii="Times New Roman" w:eastAsia="Times New Roman" w:hAnsi="Times New Roman" w:cs="Times New Roman"/>
                <w:sz w:val="28"/>
                <w:szCs w:val="28"/>
              </w:rPr>
              <w:t>туациях.</w:t>
            </w:r>
          </w:p>
          <w:p w:rsidR="007C5EC4" w:rsidRPr="00C90471" w:rsidRDefault="00C90471" w:rsidP="00C9047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47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соблюдать прави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 безопасного поведения на ули</w:t>
            </w:r>
            <w:r w:rsidRPr="00C90471">
              <w:rPr>
                <w:rFonts w:ascii="Times New Roman" w:eastAsia="Times New Roman" w:hAnsi="Times New Roman" w:cs="Times New Roman"/>
                <w:sz w:val="28"/>
                <w:szCs w:val="28"/>
              </w:rPr>
              <w:t>цах города. Развивать навык ориентировки в окружающем и умение наблюдать за движением машин по проезжей части города. Совершенствовать умения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ользоваться правилами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</w:t>
            </w:r>
            <w:r w:rsidRPr="00C90471">
              <w:rPr>
                <w:rFonts w:ascii="Times New Roman" w:eastAsia="Times New Roman" w:hAnsi="Times New Roman" w:cs="Times New Roman"/>
                <w:sz w:val="28"/>
                <w:szCs w:val="28"/>
              </w:rPr>
              <w:t>рожного движения в различных практических ситу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ациях. Продолжать раб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 по ори</w:t>
            </w:r>
            <w:r w:rsidRPr="00C90471">
              <w:rPr>
                <w:rFonts w:ascii="Times New Roman" w:eastAsia="Times New Roman" w:hAnsi="Times New Roman" w:cs="Times New Roman"/>
                <w:sz w:val="28"/>
                <w:szCs w:val="28"/>
              </w:rPr>
              <w:t>ентировке на макете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5EC4" w:rsidTr="007C5EC4">
        <w:tc>
          <w:tcPr>
            <w:tcW w:w="741" w:type="dxa"/>
          </w:tcPr>
          <w:p w:rsidR="007C5EC4" w:rsidRPr="001060C1" w:rsidRDefault="007C5EC4" w:rsidP="007C5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2268" w:type="dxa"/>
          </w:tcPr>
          <w:p w:rsidR="007C5EC4" w:rsidRPr="001060C1" w:rsidRDefault="007C5EC4" w:rsidP="007C5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C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9337E4" w:rsidRPr="009337E4" w:rsidRDefault="009337E4" w:rsidP="00562754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9337E4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«Двухколесный транспорт»</w:t>
            </w:r>
          </w:p>
          <w:p w:rsidR="007C5EC4" w:rsidRDefault="007C5EC4" w:rsidP="007C5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8" w:type="dxa"/>
          </w:tcPr>
          <w:p w:rsidR="009337E4" w:rsidRPr="009337E4" w:rsidRDefault="009337E4" w:rsidP="009337E4">
            <w:pPr>
              <w:shd w:val="clear" w:color="auto" w:fill="FFFFFF"/>
              <w:ind w:left="3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Pr="009337E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ознакомить детей с двухколесным транспортом, с правилами безопасного п</w:t>
            </w:r>
            <w:r w:rsidRPr="009337E4"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  <w:r w:rsidRPr="009337E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на  нем</w:t>
            </w:r>
            <w:r w:rsidRPr="009337E4">
              <w:rPr>
                <w:rFonts w:ascii="Times New Roman" w:eastAsia="Times New Roman" w:hAnsi="Times New Roman" w:cs="Times New Roman"/>
                <w:color w:val="000000"/>
                <w:sz w:val="28"/>
              </w:rPr>
              <w:t>, развивать логическое мышление.</w:t>
            </w:r>
          </w:p>
          <w:p w:rsidR="007C5EC4" w:rsidRDefault="007C5EC4" w:rsidP="007C5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37D72" w:rsidRPr="00E571A5" w:rsidRDefault="00A37D72" w:rsidP="007C5EC4">
      <w:pPr>
        <w:rPr>
          <w:rFonts w:ascii="Times New Roman" w:hAnsi="Times New Roman" w:cs="Times New Roman"/>
          <w:b/>
          <w:sz w:val="28"/>
          <w:szCs w:val="28"/>
        </w:rPr>
      </w:pPr>
    </w:p>
    <w:p w:rsidR="00953AC0" w:rsidRPr="00AF728C" w:rsidRDefault="00953AC0" w:rsidP="00953A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AC0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2.3. </w:t>
      </w:r>
      <w:r w:rsidRPr="00953AC0">
        <w:rPr>
          <w:rFonts w:ascii="Times New Roman" w:hAnsi="Times New Roman" w:cs="Times New Roman"/>
          <w:b/>
          <w:sz w:val="28"/>
          <w:szCs w:val="28"/>
        </w:rPr>
        <w:t>Годовое тематическое планирование</w:t>
      </w:r>
      <w:r w:rsidRPr="00AF72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D72" w:rsidRDefault="00A37D72" w:rsidP="0080633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287" w:type="dxa"/>
        <w:jc w:val="center"/>
        <w:tblInd w:w="-1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81"/>
        <w:gridCol w:w="2914"/>
        <w:gridCol w:w="7371"/>
        <w:gridCol w:w="3021"/>
      </w:tblGrid>
      <w:tr w:rsidR="00953AC0" w:rsidRPr="00F1200C" w:rsidTr="00A555D9">
        <w:trPr>
          <w:trHeight w:val="501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0C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месяц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0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0C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итоговых мероприятий</w:t>
            </w: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00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свиданья,  лето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 у  детей  радость  от  возвращения  в  детский  сад,  встречи  со  сверстниками  группы.  Познакомить  с  предметным  окружением  групповой  комнаты,  учить  ориентироваться  в  расположении  игрового  материала.  Активизировать  в  речи  названия  игровых  зон  (книжная  полка,  столик  для  рисования  и  лепки,  уголок  природы  и  т.д.)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AC0" w:rsidRPr="00503AD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D0">
              <w:rPr>
                <w:rFonts w:ascii="Times New Roman" w:hAnsi="Times New Roman" w:cs="Times New Roman"/>
                <w:sz w:val="28"/>
                <w:szCs w:val="28"/>
              </w:rPr>
              <w:t>Развлечение  «Мы  дружные  ребята»</w:t>
            </w: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E15F97">
            <w:pPr>
              <w:pStyle w:val="aa"/>
              <w:numPr>
                <w:ilvl w:val="0"/>
                <w:numId w:val="12"/>
              </w:num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00C">
              <w:rPr>
                <w:rFonts w:ascii="Times New Roman" w:hAnsi="Times New Roman" w:cs="Times New Roman"/>
                <w:sz w:val="28"/>
                <w:szCs w:val="28"/>
              </w:rPr>
              <w:t>2. Детский сад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 знакомство  с  детским  садом,  как  ближа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шим  социальным  окружением  ребёнка.  Формировать  представления  о профессиональной  деятельности  взро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лых  в  детском  саду.  Продолжить  знакомство  с 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щениями  детского  сада.  Предложить  детям   познак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мить  родителей  с  групповым  помещением.  Учить 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вильно  называть  профессии  работников  детского  сада.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Default="00953AC0" w:rsidP="00A555D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 открытых  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рей  для  родителей  «Приглашаем  в  нашу  группу»</w:t>
            </w: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Игрушки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 знакомить  с  окружающей  средой  группы.  Расширять  представления  об  игрушках,  активизировать  в  речи  их  названия,  игровые  действия.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AC0" w:rsidRDefault="00953AC0" w:rsidP="00A555D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 «Заба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 игрушки»</w:t>
            </w:r>
          </w:p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1200C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 детей  с  материалом  - резиной,  пластма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сой.  Закрепить  представления  о  дереве. Учить  опред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лять,  из  какого  материала  сделаны  игрушки,  называть  их  форму,  цвет,  строение.  Активизировать  в  речи  употребление  прилагательных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резиновый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деревянный,  пластмассовый)</w:t>
            </w:r>
          </w:p>
        </w:tc>
        <w:tc>
          <w:tcPr>
            <w:tcW w:w="3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0C">
              <w:rPr>
                <w:rFonts w:ascii="Times New Roman" w:hAnsi="Times New Roman" w:cs="Times New Roman"/>
                <w:sz w:val="28"/>
                <w:szCs w:val="28"/>
              </w:rPr>
              <w:t>1. 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1200C">
              <w:rPr>
                <w:rFonts w:ascii="Times New Roman" w:hAnsi="Times New Roman" w:cs="Times New Roman"/>
                <w:sz w:val="28"/>
                <w:szCs w:val="28"/>
              </w:rPr>
              <w:t>Деревья осенью.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C667B">
              <w:rPr>
                <w:rFonts w:ascii="Times New Roman" w:hAnsi="Times New Roman" w:cs="Times New Roman"/>
                <w:sz w:val="28"/>
                <w:szCs w:val="28"/>
              </w:rPr>
              <w:t>щение первичных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об осени по сущес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венным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C667B">
              <w:rPr>
                <w:rFonts w:ascii="Times New Roman" w:hAnsi="Times New Roman" w:cs="Times New Roman"/>
                <w:sz w:val="28"/>
                <w:szCs w:val="28"/>
              </w:rPr>
              <w:t>знакам сезона. Формирование 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лений о многообразии  природных явлений осенью. </w:t>
            </w:r>
            <w:r w:rsidRPr="004C667B">
              <w:rPr>
                <w:rFonts w:ascii="Times New Roman" w:hAnsi="Times New Roman" w:cs="Times New Roman"/>
                <w:sz w:val="28"/>
                <w:szCs w:val="28"/>
              </w:rPr>
              <w:t>Обучение у</w:t>
            </w:r>
            <w:r w:rsidRPr="004C667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C667B">
              <w:rPr>
                <w:rFonts w:ascii="Times New Roman" w:hAnsi="Times New Roman" w:cs="Times New Roman"/>
                <w:sz w:val="28"/>
                <w:szCs w:val="28"/>
              </w:rPr>
              <w:t>наванию деревьев по листьям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Учить  называть  деревья,  листья,  использовать  для  этого  существительные, 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лагательные.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 плаката  «Осенние  листья»</w:t>
            </w: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0C">
              <w:rPr>
                <w:rFonts w:ascii="Times New Roman" w:hAnsi="Times New Roman" w:cs="Times New Roman"/>
                <w:sz w:val="28"/>
                <w:szCs w:val="28"/>
              </w:rPr>
              <w:t xml:space="preserve">2. Овощи.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200C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945624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624">
              <w:rPr>
                <w:rFonts w:ascii="Times New Roman" w:hAnsi="Times New Roman" w:cs="Times New Roman"/>
                <w:sz w:val="28"/>
                <w:szCs w:val="28"/>
              </w:rPr>
              <w:t>Расширять  представления  об овощах,  местах  их  прои</w:t>
            </w:r>
            <w:r w:rsidRPr="009456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45624">
              <w:rPr>
                <w:rFonts w:ascii="Times New Roman" w:hAnsi="Times New Roman" w:cs="Times New Roman"/>
                <w:sz w:val="28"/>
                <w:szCs w:val="28"/>
              </w:rPr>
              <w:t>растания,  цвете,  форме,  размере. Обогащать чувственный опыт за счет освоения разных способов обследования предметов.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Активизировать  словарь  по  теме,  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вать  обобщающие  понятия. 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 работ  детей  и  родителей  «Ово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 фантазии»</w:t>
            </w: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0C">
              <w:rPr>
                <w:rFonts w:ascii="Times New Roman" w:hAnsi="Times New Roman" w:cs="Times New Roman"/>
                <w:sz w:val="28"/>
                <w:szCs w:val="28"/>
              </w:rPr>
              <w:t xml:space="preserve">3. Фрукты.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945624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624">
              <w:rPr>
                <w:rFonts w:ascii="Times New Roman" w:hAnsi="Times New Roman" w:cs="Times New Roman"/>
                <w:sz w:val="28"/>
                <w:szCs w:val="28"/>
              </w:rPr>
              <w:t>Расширять  представления  о фруктах,  местах  их  прои</w:t>
            </w:r>
            <w:r w:rsidRPr="0094562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45624">
              <w:rPr>
                <w:rFonts w:ascii="Times New Roman" w:hAnsi="Times New Roman" w:cs="Times New Roman"/>
                <w:sz w:val="28"/>
                <w:szCs w:val="28"/>
              </w:rPr>
              <w:t>растания,  цвете,  форме,  размере. Обогащать чувственный опыт за счет освоения разных способов обследования предметов.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Активизировать  словарь  по  теме,  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 обобщающие  понятия.  Развивать  умение  выслуш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 друг  друга  до  конца.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 детского  творчества  «Фрукт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вый  сад»</w:t>
            </w: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0C">
              <w:rPr>
                <w:rFonts w:ascii="Times New Roman" w:hAnsi="Times New Roman" w:cs="Times New Roman"/>
                <w:sz w:val="28"/>
                <w:szCs w:val="28"/>
              </w:rPr>
              <w:t>4. Лес. Грибы. Ягоды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945624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624">
              <w:rPr>
                <w:rFonts w:ascii="Times New Roman" w:hAnsi="Times New Roman" w:cs="Times New Roman"/>
                <w:sz w:val="28"/>
                <w:szCs w:val="28"/>
              </w:rPr>
              <w:t>Формировать  представления  о  лесе,  как  о  месте,  где  произрастает  много  растений. Расширять  представления  о грибах,  ягодах,  местах  их  произрастания,  цвете,  фо</w:t>
            </w:r>
            <w:r w:rsidRPr="009456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5624">
              <w:rPr>
                <w:rFonts w:ascii="Times New Roman" w:hAnsi="Times New Roman" w:cs="Times New Roman"/>
                <w:sz w:val="28"/>
                <w:szCs w:val="28"/>
              </w:rPr>
              <w:t>ме,  размере.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  словарь  по  теме,  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 обобщающие  понятия.  Развивать  умение  выслуш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 друг  друга  до  конца.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 развл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  «Осенние 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деса»</w:t>
            </w: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0C">
              <w:rPr>
                <w:rFonts w:ascii="Times New Roman" w:hAnsi="Times New Roman" w:cs="Times New Roman"/>
                <w:sz w:val="28"/>
                <w:szCs w:val="28"/>
              </w:rPr>
              <w:t>5. Одежда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6920F5" w:rsidRDefault="00953AC0" w:rsidP="00A555D9">
            <w:pPr>
              <w:shd w:val="clear" w:color="auto" w:fill="FFFFFF"/>
              <w:spacing w:after="0" w:line="240" w:lineRule="auto"/>
              <w:ind w:left="19" w:right="5" w:firstLine="38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7120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репление   обобщающего   понятия</w:t>
            </w:r>
            <w:r w:rsidRPr="0067120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  </w:t>
            </w:r>
            <w:r w:rsidRPr="006712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8"/>
                <w:szCs w:val="28"/>
              </w:rPr>
              <w:t>одежда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8"/>
                <w:szCs w:val="28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8"/>
                <w:szCs w:val="28"/>
              </w:rPr>
              <w:t>Позн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8"/>
                <w:szCs w:val="28"/>
              </w:rPr>
              <w:lastRenderedPageBreak/>
              <w:t xml:space="preserve">комить  с  материалом,  из  которого  шьют  одежду  -  ткань. </w:t>
            </w:r>
            <w:r w:rsidRPr="006712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Формирование представлений о мире предметов, необхо</w:t>
            </w:r>
            <w:r w:rsidRPr="006712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67120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димых человеку, их назначении; частях, из которых они со</w:t>
            </w:r>
            <w:r w:rsidRPr="0067120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6712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стоят. </w:t>
            </w:r>
            <w:r w:rsidRPr="006920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Уточ</w:t>
            </w:r>
            <w:r w:rsidRPr="006920F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692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нение понимания и постепенное введение в активный словарь </w:t>
            </w:r>
            <w:r w:rsidRPr="006920F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слов-названий предметов ближайшего окружения.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 </w:t>
            </w:r>
            <w:r w:rsidRPr="006712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Воспитание бе</w:t>
            </w:r>
            <w:r w:rsidRPr="006712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67120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режного отношения к вещам.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Сюжетно-ролевая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  «Магазин  одежды»</w:t>
            </w: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1.Обувь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3B47D3" w:rsidRDefault="00953AC0" w:rsidP="00A555D9">
            <w:pPr>
              <w:shd w:val="clear" w:color="auto" w:fill="FFFFFF"/>
              <w:spacing w:after="0" w:line="240" w:lineRule="auto"/>
              <w:ind w:left="19" w:right="5" w:firstLine="38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Закрепление   обобщающего   понятия</w:t>
            </w:r>
            <w:r w:rsidRPr="0067120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 обувь.</w:t>
            </w:r>
            <w:r w:rsidRPr="006712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br/>
            </w:r>
            <w:r w:rsidRPr="003B47D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Формирование представлений о мире предметов, необхо</w:t>
            </w:r>
            <w:r w:rsidRPr="003B47D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3B47D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димых человеку, их назначении; частях, из которых они со</w:t>
            </w:r>
            <w:r w:rsidRPr="003B47D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3B47D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стоят.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Расширять  представления  о  предметах  бл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жайшего  окружения, активизировать  словарь  по  теме. </w:t>
            </w:r>
            <w:r w:rsidRPr="003B47D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Воспитание бе</w:t>
            </w:r>
            <w:r w:rsidRPr="003B47D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3B47D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режного отношения к вещам.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 «Магазин  обуви»</w:t>
            </w: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0C">
              <w:rPr>
                <w:rFonts w:ascii="Times New Roman" w:hAnsi="Times New Roman" w:cs="Times New Roman"/>
                <w:sz w:val="28"/>
                <w:szCs w:val="28"/>
              </w:rPr>
              <w:t>2. Посуда.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Кухня.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3B47D3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Закрепление   обобщающего</w:t>
            </w:r>
            <w:r w:rsidRPr="0067120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  поняти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я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  <w:t xml:space="preserve">посуда. </w:t>
            </w:r>
            <w:r w:rsidRPr="003B47D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Учить  ра</w:t>
            </w:r>
            <w:r w:rsidRPr="003B47D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3B47D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личать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  называть  </w:t>
            </w:r>
            <w:r w:rsidRPr="003B47D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кухонную,  столовую,  чайную  посуду.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Активизировать  употребление  прилагательных.  </w:t>
            </w:r>
            <w:r w:rsidRPr="003B47D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Форм</w:t>
            </w:r>
            <w:r w:rsidRPr="003B47D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3B47D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рование представлений о мире предметов, необхо</w:t>
            </w:r>
            <w:r w:rsidRPr="003B47D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3B47D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димых человеку, их назначении; частях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  Познакомить  с  декор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тивным  оформлением  посуды.  Воспитание  </w:t>
            </w:r>
            <w:r w:rsidRPr="006712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бе</w:t>
            </w:r>
            <w:r w:rsidRPr="006712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67120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режного отношения к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посуде.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 муль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фильма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горе»</w:t>
            </w:r>
          </w:p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 «Такая 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 посуда»</w:t>
            </w: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0C">
              <w:rPr>
                <w:rFonts w:ascii="Times New Roman" w:hAnsi="Times New Roman" w:cs="Times New Roman"/>
                <w:sz w:val="28"/>
                <w:szCs w:val="28"/>
              </w:rPr>
              <w:t>3.Домашние живо</w:t>
            </w:r>
            <w:r w:rsidRPr="00F1200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1200C">
              <w:rPr>
                <w:rFonts w:ascii="Times New Roman" w:hAnsi="Times New Roman" w:cs="Times New Roman"/>
                <w:sz w:val="28"/>
                <w:szCs w:val="28"/>
              </w:rPr>
              <w:t xml:space="preserve">ные и их детёныши.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503AD0" w:rsidRDefault="00953AC0" w:rsidP="00A555D9">
            <w:pPr>
              <w:widowControl w:val="0"/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</w:pPr>
            <w:r w:rsidRPr="00A26A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Конкретизация представлений о жизни домаш</w:t>
            </w:r>
            <w:r w:rsidRPr="00A26A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A26A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них живо</w:t>
            </w:r>
            <w:r w:rsidRPr="00A26A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A26A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ных, </w:t>
            </w:r>
            <w:r w:rsidRPr="00A26A7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 труде людей по уходу за домашними животными.  Активизировать  в  речи  названия  животных  и  их  д</w:t>
            </w:r>
            <w:r w:rsidRPr="00A26A7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A26A7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тёнышей.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CA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образовывать и использовать в речи с</w:t>
            </w:r>
            <w:r w:rsidRPr="00CA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A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ществитель</w:t>
            </w:r>
            <w:r w:rsidRPr="00CA1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CA199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ные с уменьшительно-ласкательными суффи</w:t>
            </w:r>
            <w:r w:rsidRPr="00CA199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CA199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сами.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Default="00953AC0" w:rsidP="00A555D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 фотографий  «Домашние  люби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цы»</w:t>
            </w:r>
          </w:p>
          <w:p w:rsidR="00953AC0" w:rsidRPr="002759BE" w:rsidRDefault="00953AC0" w:rsidP="00A555D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9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Изготовление книжки-малышки по теме «Мой питомец»</w:t>
            </w: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00C">
              <w:rPr>
                <w:rFonts w:ascii="Times New Roman" w:hAnsi="Times New Roman" w:cs="Times New Roman"/>
                <w:sz w:val="28"/>
                <w:szCs w:val="28"/>
              </w:rPr>
              <w:t>4.Домашние  птицы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A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Конкретизация представлений о жизни домаш</w:t>
            </w:r>
            <w:r w:rsidRPr="00A26A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A26A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птиц,  закрепить представления  о  видах.  Учить  выделять  их  характерные  особенности.</w:t>
            </w:r>
            <w:r w:rsidRPr="00A26A7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Дать  представления  о  </w:t>
            </w:r>
            <w:r w:rsidRPr="00A26A7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труде людей по уходу за домашни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ми птицами,  о  пользе,  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торую  приносят  птицы  людям.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варь  по  теме,  формировать  обобщающие  понятия.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lastRenderedPageBreak/>
              <w:t xml:space="preserve">знакомить  с  дымковскими  птицами.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Развлечение  «Загадки  птичницы  Маши»</w:t>
            </w: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1D053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53B">
              <w:rPr>
                <w:rFonts w:ascii="Times New Roman" w:hAnsi="Times New Roman" w:cs="Times New Roman"/>
                <w:sz w:val="28"/>
                <w:szCs w:val="28"/>
              </w:rPr>
              <w:t xml:space="preserve">1. Зима.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401F62" w:rsidRDefault="00953AC0" w:rsidP="00A555D9">
            <w:pPr>
              <w:shd w:val="clear" w:color="auto" w:fill="FFFFFF"/>
              <w:spacing w:after="120" w:line="240" w:lineRule="auto"/>
              <w:ind w:firstLine="3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 представления  детей  о  зиме. Развивать  умения  устанавливать  простейшие  связи  между  явл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ниями  живой  и  неживой  природы.  Развивать  умение  замечать  красоту  зимней  природы. Активизировать  в  речи  прилагательные и  глаголы,  </w:t>
            </w:r>
            <w:r w:rsidRPr="00401F6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назва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ния</w:t>
            </w:r>
            <w:r w:rsidRPr="00401F6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природных я</w:t>
            </w:r>
            <w:r w:rsidRPr="00401F6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401F6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.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 на  улице  «Зимние  забавы»</w:t>
            </w: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1D053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53B">
              <w:rPr>
                <w:rFonts w:ascii="Times New Roman" w:hAnsi="Times New Roman" w:cs="Times New Roman"/>
                <w:sz w:val="28"/>
                <w:szCs w:val="28"/>
              </w:rPr>
              <w:t>2.Зимующие  птицы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 представления  детей  зимующих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птицах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делять  особенности  внешнего  вида. Продолжать 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 умения  устанавливать  простейшие  связи  между  явлениями  живой  и  неживой  природы.  Расширять 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варный  запас  по теме.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 дом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ков  для  птиц  с  род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телями,  развешивание  на  участке.</w:t>
            </w: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1D053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53B">
              <w:rPr>
                <w:rFonts w:ascii="Times New Roman" w:hAnsi="Times New Roman" w:cs="Times New Roman"/>
                <w:sz w:val="28"/>
                <w:szCs w:val="28"/>
              </w:rPr>
              <w:t>3. Дикие животные и их детёныши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A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Конкретизация представлений о жизни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иких </w:t>
            </w:r>
            <w:r w:rsidRPr="00A26A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животных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 </w:t>
            </w:r>
            <w:r w:rsidRPr="00A26A7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Активизировать  в  речи  названия  животных  и  их  д</w:t>
            </w:r>
            <w:r w:rsidRPr="00A26A7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A26A7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тёнышей.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 презент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 «Дикие  живо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ные»</w:t>
            </w: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1D053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53B">
              <w:rPr>
                <w:rFonts w:ascii="Times New Roman" w:hAnsi="Times New Roman" w:cs="Times New Roman"/>
                <w:sz w:val="28"/>
                <w:szCs w:val="28"/>
              </w:rPr>
              <w:t>4.Новый  год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Формирование доступных пониманию детей представле</w:t>
            </w:r>
            <w:r w:rsidRPr="00401F6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  <w:t>ний о государ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ственных праздниках</w:t>
            </w:r>
            <w:r w:rsidRPr="00401F6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Расширять  представления  о  праздновании  Нового года. Организовывать  все  виды  детской  деятельности  вокруг  темы  Нового  года  и  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годнего  праздника.  Расширять  активный  словарь  по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DD2C3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2C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Украшение группы к Новому году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C30">
              <w:rPr>
                <w:rFonts w:ascii="Times New Roman" w:hAnsi="Times New Roman" w:cs="Times New Roman"/>
                <w:sz w:val="28"/>
                <w:szCs w:val="28"/>
              </w:rPr>
              <w:t>Новогодний  утренник</w:t>
            </w:r>
          </w:p>
          <w:p w:rsidR="00953AC0" w:rsidRPr="00F1200C" w:rsidRDefault="00953AC0" w:rsidP="00A55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E">
              <w:rPr>
                <w:rFonts w:ascii="Times New Roman" w:hAnsi="Times New Roman" w:cs="Times New Roman"/>
                <w:sz w:val="28"/>
                <w:szCs w:val="28"/>
              </w:rPr>
              <w:t>Конкурс творческих семейных работ «Елочная игрушка»</w:t>
            </w: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1D053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53B">
              <w:rPr>
                <w:rFonts w:ascii="Times New Roman" w:hAnsi="Times New Roman" w:cs="Times New Roman"/>
                <w:sz w:val="28"/>
                <w:szCs w:val="28"/>
              </w:rPr>
              <w:t>1.Каникулы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1D053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53B">
              <w:rPr>
                <w:rFonts w:ascii="Times New Roman" w:hAnsi="Times New Roman" w:cs="Times New Roman"/>
                <w:sz w:val="28"/>
                <w:szCs w:val="28"/>
              </w:rPr>
              <w:t xml:space="preserve">2. Мебель.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C0282F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Закрепление   обобщающего   понятия  </w:t>
            </w:r>
            <w:r w:rsidRPr="006712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8"/>
                <w:szCs w:val="28"/>
              </w:rPr>
              <w:t xml:space="preserve"> мебель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8"/>
                <w:szCs w:val="28"/>
              </w:rPr>
              <w:t xml:space="preserve">.  </w:t>
            </w:r>
            <w:r w:rsidRPr="006712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Формир</w:t>
            </w:r>
            <w:r w:rsidRPr="006712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6712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вание представлений о мире предметов, необхо</w:t>
            </w:r>
            <w:r w:rsidRPr="006712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67120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димых ч</w:t>
            </w:r>
            <w:r w:rsidRPr="0067120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67120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ловеку, их назначении; частях, из которых они со</w:t>
            </w:r>
            <w:r w:rsidRPr="0067120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стоят,  материалах,  из  которых  изготовлены  (дерево).</w:t>
            </w:r>
            <w:r w:rsidRPr="006712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D5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</w:t>
            </w:r>
            <w:r w:rsidRPr="004D5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D5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понимания и по</w:t>
            </w:r>
            <w:r w:rsidRPr="004D5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4D5EE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степенное введение в активный сл</w:t>
            </w:r>
            <w:r w:rsidRPr="004D5EE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4D5EE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варь названий предметов </w:t>
            </w:r>
            <w:r w:rsidRPr="004D5EE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ближайшего окружения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712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Восп</w:t>
            </w:r>
            <w:r w:rsidRPr="006712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6712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тание бе</w:t>
            </w:r>
            <w:r w:rsidRPr="006712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67120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режного отноше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ния к предметам  мебели</w:t>
            </w:r>
            <w:r w:rsidRPr="0067120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 с  новой  мебелью  для  кукол.</w:t>
            </w:r>
          </w:p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игра  «Новоселье»</w:t>
            </w: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1D053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53B">
              <w:rPr>
                <w:rFonts w:ascii="Times New Roman" w:hAnsi="Times New Roman" w:cs="Times New Roman"/>
                <w:sz w:val="28"/>
                <w:szCs w:val="28"/>
              </w:rPr>
              <w:t>3.Транспорт.  Виды  транспорта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 с  различными  видами  городского  транспорта,  особенностями  их  внешнего  вида  и  назн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чения  (скорая  помощь,  пожарная,  машина  МЧС, 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ция, автобус). 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машин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«Какой  бывает  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порт»</w:t>
            </w: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1D053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53B">
              <w:rPr>
                <w:rFonts w:ascii="Times New Roman" w:hAnsi="Times New Roman" w:cs="Times New Roman"/>
                <w:sz w:val="28"/>
                <w:szCs w:val="28"/>
              </w:rPr>
              <w:t>4. Профессии на транспорте.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 знакомить детей  с  различными  професси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ми.  Познакомить  с  работой  шофера  автобуса. Расш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рять  представления  о  трудовых  действиях  взрослых,  результатах  труда.  Отражать  свои  представления  в 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дуктивной  деятельности.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 «В  автобусе»</w:t>
            </w: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1.Почта. Профессии.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 знакомить детей  с  различными  професси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ми.  Познакомить  с  работой  почты,  почтальона.  Дать  представление  об  отправлении  писем,  открыток, 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тавке  газет. Знакомить  с  понятиями  </w:t>
            </w:r>
            <w:r w:rsidRPr="00367260">
              <w:rPr>
                <w:rFonts w:ascii="Times New Roman" w:hAnsi="Times New Roman" w:cs="Times New Roman"/>
                <w:i/>
                <w:sz w:val="28"/>
                <w:szCs w:val="28"/>
              </w:rPr>
              <w:t>почтовый  ящик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367260">
              <w:rPr>
                <w:rFonts w:ascii="Times New Roman" w:hAnsi="Times New Roman" w:cs="Times New Roman"/>
                <w:i/>
                <w:sz w:val="28"/>
                <w:szCs w:val="28"/>
              </w:rPr>
              <w:t>конверт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 письмо,  открытка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Расширять  представления  о  трудовых  действиях  взрослых,  результатах  труда.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правление  письма,  детям,  которые  не  посещают  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 откр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ток  для  именинников.</w:t>
            </w: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Стройка. Инстр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менты.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 представления  детей  о  частях  дома  (фунд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мент,  стены,  крыша),  его  строительстве.  Познакомить  с  рабочими  инструментами  (молоток,  отвертка,  клещи,  дрель)  их  использованием.  </w:t>
            </w:r>
            <w:r w:rsidRPr="004D5EE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Расширение пассивного сл</w:t>
            </w:r>
            <w:r w:rsidRPr="004D5EE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4D5EE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варного запаса </w:t>
            </w:r>
            <w:r w:rsidRPr="004D5EE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 активизация в речи существительных, глаголов, прилага</w:t>
            </w:r>
            <w:r w:rsidRPr="004D5EE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4D5EE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тельных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теме.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  сказки  «Теремок»</w:t>
            </w: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Наша  армия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Знакомить  детей  с  «военными»  профессиями  (солдат,  танкист,  лётчик,  моряк),  с  военной  техникой,   флагом  России.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Осуществлять  гендерное  воспитание.  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вать  у  мальчиков  желание  быть  сильными,  смелыми,  стать  защитниками  Родины.  </w:t>
            </w:r>
            <w:r w:rsidRPr="004D5EE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Расширение пассивного словарного запаса </w:t>
            </w:r>
            <w:r w:rsidRPr="004D5EE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 активизация в речи существительных, глаголов, прилага</w:t>
            </w:r>
            <w:r w:rsidRPr="004D5EE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4D5EE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тельных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теме.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8461EA" w:rsidRDefault="00953AC0" w:rsidP="00A555D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61EA">
              <w:rPr>
                <w:rStyle w:val="c2"/>
                <w:color w:val="000000"/>
                <w:sz w:val="28"/>
                <w:szCs w:val="28"/>
              </w:rPr>
              <w:t>Тематическое занятие</w:t>
            </w:r>
          </w:p>
          <w:p w:rsidR="00953AC0" w:rsidRPr="008461EA" w:rsidRDefault="00953AC0" w:rsidP="00A555D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 xml:space="preserve"> Д</w:t>
            </w:r>
            <w:r w:rsidRPr="008461EA">
              <w:rPr>
                <w:rStyle w:val="c2"/>
                <w:color w:val="000000"/>
                <w:sz w:val="28"/>
                <w:szCs w:val="28"/>
              </w:rPr>
              <w:t>ню Защитника Отечества.</w:t>
            </w:r>
          </w:p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8B6">
              <w:rPr>
                <w:rFonts w:ascii="Times New Roman" w:hAnsi="Times New Roman" w:cs="Times New Roman"/>
                <w:sz w:val="28"/>
                <w:szCs w:val="28"/>
              </w:rPr>
              <w:t>Оформление семейных газет, посвященных Дню Защитника От</w:t>
            </w:r>
            <w:r w:rsidRPr="000928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28B6">
              <w:rPr>
                <w:rFonts w:ascii="Times New Roman" w:hAnsi="Times New Roman" w:cs="Times New Roman"/>
                <w:sz w:val="28"/>
                <w:szCs w:val="28"/>
              </w:rPr>
              <w:t>чества» «Наши замеч</w:t>
            </w:r>
            <w:r w:rsidRPr="000928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28B6">
              <w:rPr>
                <w:rFonts w:ascii="Times New Roman" w:hAnsi="Times New Roman" w:cs="Times New Roman"/>
                <w:sz w:val="28"/>
                <w:szCs w:val="28"/>
              </w:rPr>
              <w:t>тельные папы»</w:t>
            </w: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1D053B">
              <w:rPr>
                <w:rFonts w:ascii="Times New Roman" w:hAnsi="Times New Roman" w:cs="Times New Roman"/>
                <w:sz w:val="28"/>
                <w:szCs w:val="28"/>
              </w:rPr>
              <w:t>Комнатные раст</w:t>
            </w:r>
            <w:r w:rsidRPr="001D05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053B">
              <w:rPr>
                <w:rFonts w:ascii="Times New Roman" w:hAnsi="Times New Roman" w:cs="Times New Roman"/>
                <w:sz w:val="28"/>
                <w:szCs w:val="28"/>
              </w:rPr>
              <w:t xml:space="preserve">ния.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13586D" w:rsidRDefault="00953AC0" w:rsidP="00A555D9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8"/>
                <w:sz w:val="28"/>
                <w:szCs w:val="28"/>
              </w:rPr>
            </w:pPr>
            <w:r w:rsidRPr="0013586D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Ознакомление с цветущими комнатными растениями</w:t>
            </w:r>
            <w:r w:rsidRPr="0013586D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(герань,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сенполия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, бегонии),  </w:t>
            </w:r>
            <w:r w:rsidRPr="0013586D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особенностями  внешнего  вида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,  отличительными  особенностями.</w:t>
            </w:r>
            <w:r w:rsidRPr="0013586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1358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овершенствов</w:t>
            </w:r>
            <w:r w:rsidRPr="001358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358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ние умения уха</w:t>
            </w:r>
            <w:r w:rsidRPr="001358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13586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живать за ними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,  замечать  изменения  во  внешнем  виде.  Активизировать  в  речи  названия  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тений  и  названия  действий  по  уходу  за  ними.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 лука</w:t>
            </w:r>
          </w:p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 детских 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  «Зеленые  листо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Каникулы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D053B">
              <w:rPr>
                <w:rFonts w:ascii="Times New Roman" w:hAnsi="Times New Roman" w:cs="Times New Roman"/>
                <w:sz w:val="28"/>
                <w:szCs w:val="28"/>
              </w:rPr>
              <w:t>Весна. Мамин праздник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 представления  детей  о  весне.  Развивать  умения  вести  сезонные  наблюдения,  отмечать,  называть  первые  признаки  весны.  Организовывать  все  виды 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 деятельности  вокруг  темы  семьи,  любви  к  маме  и  бабушке.  Расширять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гендерные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представления.  Учить  готовить  подарки  для  мамы,  бабушки.   Активизировать  в  речи  прилагательные и  глаголы,  </w:t>
            </w:r>
            <w:r w:rsidRPr="00401F6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назва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ния</w:t>
            </w:r>
            <w:r w:rsidRPr="00401F6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природных явлений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8461EA" w:rsidRDefault="00953AC0" w:rsidP="00A555D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Изготовление  стенг</w:t>
            </w:r>
            <w:r>
              <w:rPr>
                <w:rStyle w:val="c2"/>
                <w:color w:val="000000"/>
                <w:sz w:val="28"/>
                <w:szCs w:val="28"/>
              </w:rPr>
              <w:t>а</w:t>
            </w:r>
            <w:r>
              <w:rPr>
                <w:rStyle w:val="c2"/>
                <w:color w:val="000000"/>
                <w:sz w:val="28"/>
                <w:szCs w:val="28"/>
              </w:rPr>
              <w:t>зеты  с  детскими  р</w:t>
            </w:r>
            <w:r>
              <w:rPr>
                <w:rStyle w:val="c2"/>
                <w:color w:val="000000"/>
                <w:sz w:val="28"/>
                <w:szCs w:val="28"/>
              </w:rPr>
              <w:t>и</w:t>
            </w:r>
            <w:r>
              <w:rPr>
                <w:rStyle w:val="c2"/>
                <w:color w:val="000000"/>
                <w:sz w:val="28"/>
                <w:szCs w:val="28"/>
              </w:rPr>
              <w:t>сунками  и  пожел</w:t>
            </w:r>
            <w:r>
              <w:rPr>
                <w:rStyle w:val="c2"/>
                <w:color w:val="000000"/>
                <w:sz w:val="28"/>
                <w:szCs w:val="28"/>
              </w:rPr>
              <w:t>а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ниями   </w:t>
            </w:r>
          </w:p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3.Профессии  наших  мам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13586D" w:rsidRDefault="00953AC0" w:rsidP="00A555D9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before="5" w:after="120" w:line="240" w:lineRule="auto"/>
              <w:rPr>
                <w:rFonts w:ascii="Times New Roman" w:hAnsi="Times New Roman" w:cs="Times New Roman"/>
                <w:color w:val="000000"/>
                <w:spacing w:val="-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 детей  с  профессиями  близких  взрослых  -  мам.  Пригласить  мам  для  рассказа  детям  о  своей 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фессии.  Учить  детей  задавать  вопросы. </w:t>
            </w:r>
            <w:r w:rsidRPr="0013586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Расширение представлений о труде взрослых, его необ</w:t>
            </w:r>
            <w:r w:rsidRPr="0013586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13586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ходимости и важности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. </w:t>
            </w:r>
            <w:r w:rsidRPr="00A847C9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Развитие понимания обобщающего значения слов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 </w:t>
            </w:r>
            <w:r w:rsidRPr="00A847C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формирование обобщающих понятий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8461EA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Фотовыставка  «Пр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фессии наших  мам»</w:t>
            </w: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Первые  весенние  цветы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13586D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86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Формирование представления о том, что растения — это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</w:t>
            </w:r>
            <w:r w:rsidRPr="001358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живые существа. Ознакомление с жизнью растений ве</w:t>
            </w:r>
            <w:r w:rsidRPr="001358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13586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 </w:t>
            </w:r>
            <w:r w:rsidRPr="0013586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первыми весенними цветами </w:t>
            </w:r>
            <w:r w:rsidRPr="0013586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(верба, мимоза, мать-и-мачеха,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 xml:space="preserve">  </w:t>
            </w:r>
            <w:r w:rsidRPr="0013586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подснежник)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. </w:t>
            </w:r>
            <w:r w:rsidRPr="00A847C9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Активизировать  словарный  запас  по теме.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 альбома  с  иллюстрациями</w:t>
            </w: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1D053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53B">
              <w:rPr>
                <w:rFonts w:ascii="Times New Roman" w:hAnsi="Times New Roman" w:cs="Times New Roman"/>
                <w:sz w:val="28"/>
                <w:szCs w:val="28"/>
              </w:rPr>
              <w:t xml:space="preserve">1. Моя Родина.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r w:rsidRPr="001D053B">
              <w:rPr>
                <w:rFonts w:ascii="Times New Roman" w:hAnsi="Times New Roman" w:cs="Times New Roman"/>
                <w:sz w:val="28"/>
                <w:szCs w:val="28"/>
              </w:rPr>
              <w:t xml:space="preserve"> город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 детей  с  родным  городом,  его  названием,  объектами  (улица, дом,  магазин,  поликлиника).  Учить  узнавать  на  фотографиях  и  называть  достопримечател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 города.  </w:t>
            </w:r>
            <w:r w:rsidRPr="00A847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47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акопление пассивного словарного запаса  </w:t>
            </w:r>
            <w:r w:rsidRPr="00A847C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 активизация в речи существительных, глаголов, пр</w:t>
            </w:r>
            <w:r w:rsidRPr="00A847C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A847C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lastRenderedPageBreak/>
              <w:t>лага</w:t>
            </w:r>
            <w:r w:rsidRPr="00A847C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softHyphen/>
            </w:r>
            <w:r w:rsidRPr="00A847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тельных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 теме.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 детского  творчества  «Дома  на  нашей  улице»</w:t>
            </w: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1D053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53B">
              <w:rPr>
                <w:rFonts w:ascii="Times New Roman" w:hAnsi="Times New Roman" w:cs="Times New Roman"/>
                <w:sz w:val="28"/>
                <w:szCs w:val="28"/>
              </w:rPr>
              <w:t>2.Космос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 с  понятиями  </w:t>
            </w:r>
            <w:r w:rsidRPr="008461EA">
              <w:rPr>
                <w:rFonts w:ascii="Times New Roman" w:hAnsi="Times New Roman" w:cs="Times New Roman"/>
                <w:i/>
                <w:sz w:val="28"/>
                <w:szCs w:val="28"/>
              </w:rPr>
              <w:t>космос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r w:rsidRPr="00A847C9">
              <w:rPr>
                <w:rFonts w:ascii="Times New Roman" w:hAnsi="Times New Roman" w:cs="Times New Roman"/>
                <w:i/>
                <w:sz w:val="28"/>
                <w:szCs w:val="28"/>
              </w:rPr>
              <w:t>планета,  звезда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Рассказать  о  космических  кораблях,  полёте  в  космос  животных  и  людей.  Формирование  обобщающих  пон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 презент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 «Далёкий 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мос»</w:t>
            </w: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1D053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53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Весна. Прилет  птиц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901986" w:rsidRDefault="00953AC0" w:rsidP="00A555D9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</w:pPr>
            <w:r w:rsidRPr="009019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Уточнение  представлений о  смене времен года,  призна</w:t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ках весны, разнообразии природных явлений и сезон</w:t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ных изменениях в природе </w:t>
            </w:r>
            <w:r w:rsidRPr="009019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(оттепель, ледоход,  капель,  пр</w:t>
            </w:r>
            <w:r w:rsidRPr="009019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и</w:t>
            </w:r>
            <w:r w:rsidRPr="009019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лёт  птиц,  слякоть).</w:t>
            </w:r>
            <w:r w:rsidRPr="00901986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 xml:space="preserve">  Формировать  представления  о  перелётных  птицах,  их  видах,  особенностями  внешнего  вида.  </w:t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Установление связи между изменениями приро</w:t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ных условий  </w:t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 прилетом птиц.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 в  речи  существительные, прилагательные и  глаголы,  </w:t>
            </w:r>
            <w:r w:rsidRPr="00401F6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назва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ния</w:t>
            </w:r>
            <w:r w:rsidRPr="00401F6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природных явлений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,  птиц.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8461EA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 «День  птиц»</w:t>
            </w: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1D053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53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D053B">
              <w:rPr>
                <w:rFonts w:ascii="Times New Roman" w:hAnsi="Times New Roman" w:cs="Times New Roman"/>
                <w:sz w:val="28"/>
                <w:szCs w:val="28"/>
              </w:rPr>
              <w:t>ыбы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9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ование представлений о рыбах</w:t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их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внешних  отл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чительных  </w:t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особен</w:t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ностях, образе жизни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 в  водной  среде.  Дать  представления  об  условиях,  необходимых  для  жизни  рыб  на  примере  аквариумных  рыбок.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ровать  в  речи  названия  аквариумных  рыбок,  прилаг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тельные,  глаголы  по  теме.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 работа  «Рыбки  в  аквариуме»</w:t>
            </w: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B257DE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257DE">
              <w:rPr>
                <w:rFonts w:ascii="Times New Roman" w:hAnsi="Times New Roman" w:cs="Times New Roman"/>
                <w:sz w:val="28"/>
                <w:szCs w:val="28"/>
              </w:rPr>
              <w:t>Зоопарк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 детей  с  культурными  явлениями  города  -  зоопарком,  его  атрибутами,  профессиями  людей, 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тающими  в  нём,  правилами  поведения. </w:t>
            </w:r>
          </w:p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 представления  о  животных - представителях  зоопарка,  их  жизни  в  зоопарке.  Активизировать 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варный  запас  по  теме.  Развивать  интерес  к  художес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венной  литературе  о  зоопарке,  животном  мире.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Выставка  книг  «О  животных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 зоопарка  с  родителями</w:t>
            </w: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B257DE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2.Насекомые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901986" w:rsidRDefault="00953AC0" w:rsidP="00A555D9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</w:pPr>
            <w:r w:rsidRPr="009019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Формирование представлений о насекомых, их особен</w:t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ностях, образе жизни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  Познакомить  с  бабочкой,  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равьём,  божьей  коровкой,  жуком.  </w:t>
            </w:r>
            <w:r w:rsidRPr="00A847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47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акопление пасси</w:t>
            </w:r>
            <w:r w:rsidRPr="00A847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A847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lastRenderedPageBreak/>
              <w:t xml:space="preserve">ного словарного запаса  </w:t>
            </w:r>
            <w:r w:rsidRPr="00A847C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 активизация в речи существ</w:t>
            </w:r>
            <w:r w:rsidRPr="00A847C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 w:rsidRPr="00A847C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тельных, глаголов, прилага</w:t>
            </w:r>
            <w:r w:rsidRPr="00A847C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softHyphen/>
            </w:r>
            <w:r w:rsidRPr="00A847C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тельных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 теме. </w:t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Установл</w:t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ние связи между изменениями природных условий  </w:t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 появлением  насекомых.  Воспитывать  бережное  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шение  к  природе.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 муль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фильма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 по  В. Бианки</w:t>
            </w: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3.Правила  дорожного  движения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8B7B6B" w:rsidRDefault="00953AC0" w:rsidP="00A555D9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901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знаний об общественном транспорте и фо</w:t>
            </w:r>
            <w:r w:rsidRPr="00901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0198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мирование знания правил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.  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должать  знакомить  детей  с понятиями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8"/>
                <w:szCs w:val="28"/>
              </w:rPr>
              <w:t xml:space="preserve">улица,  дорога,  перекрёсток,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элементарными  правилами  поведения  на  улице.  Знакомить  со  знаками  дорожного  движения  «пешеходный  переход»,  «остановка  пассажирского  транспорта»,  учить  использовать  их  названия  в  речи.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8461EA" w:rsidRDefault="00953AC0" w:rsidP="00A555D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61EA">
              <w:rPr>
                <w:rStyle w:val="c2"/>
                <w:color w:val="000000"/>
                <w:sz w:val="28"/>
                <w:szCs w:val="28"/>
              </w:rPr>
              <w:t>Сюжетно ролевая игра по правилам дорожн</w:t>
            </w:r>
            <w:r w:rsidRPr="008461EA">
              <w:rPr>
                <w:rStyle w:val="c2"/>
                <w:color w:val="000000"/>
                <w:sz w:val="28"/>
                <w:szCs w:val="28"/>
              </w:rPr>
              <w:t>о</w:t>
            </w:r>
            <w:r w:rsidRPr="008461EA">
              <w:rPr>
                <w:rStyle w:val="c2"/>
                <w:color w:val="000000"/>
                <w:sz w:val="28"/>
                <w:szCs w:val="28"/>
              </w:rPr>
              <w:t>го движения.</w:t>
            </w:r>
          </w:p>
          <w:p w:rsidR="00953AC0" w:rsidRPr="008461EA" w:rsidRDefault="00953AC0" w:rsidP="00A555D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61EA">
              <w:rPr>
                <w:rStyle w:val="c2"/>
                <w:color w:val="000000"/>
                <w:sz w:val="28"/>
                <w:szCs w:val="28"/>
              </w:rPr>
              <w:t>Изготовление макета «Микрорайон нашего города».</w:t>
            </w:r>
          </w:p>
          <w:p w:rsidR="00953AC0" w:rsidRPr="00F1200C" w:rsidRDefault="00953AC0" w:rsidP="00A555D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AC0" w:rsidRPr="00F1200C" w:rsidTr="00A555D9">
        <w:trPr>
          <w:trHeight w:val="27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F1200C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4.Лето. Цветы  на 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901986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 представления  детей  о  лете.  Развивать  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 устанавливать  простейшие  связи  между  явлениями  живой  и  неживой  природы.  Формировать  представления  о  луговых  растениях 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колокольчик,  ромашка,  клевер).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  словарь  по  теме. Выделять  особенности  внешнего  вида.  Учить  отражать  свои  впечатления  в  изобразительной  деятельности.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C0" w:rsidRPr="00DD2C30" w:rsidRDefault="00953AC0" w:rsidP="00A555D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D2C30">
              <w:rPr>
                <w:rStyle w:val="c2"/>
                <w:color w:val="000000"/>
                <w:sz w:val="28"/>
                <w:szCs w:val="28"/>
              </w:rPr>
              <w:t>Развлечение</w:t>
            </w:r>
            <w:r w:rsidRPr="00DD2C30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953AC0" w:rsidRPr="00DD2C30" w:rsidRDefault="00953AC0" w:rsidP="00A555D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D2C30">
              <w:rPr>
                <w:rStyle w:val="c2"/>
                <w:color w:val="000000"/>
                <w:sz w:val="28"/>
                <w:szCs w:val="28"/>
              </w:rPr>
              <w:t>«Приди, лето  кра</w:t>
            </w:r>
            <w:r w:rsidRPr="00DD2C30">
              <w:rPr>
                <w:rStyle w:val="c2"/>
                <w:color w:val="000000"/>
                <w:sz w:val="28"/>
                <w:szCs w:val="28"/>
              </w:rPr>
              <w:t>с</w:t>
            </w:r>
            <w:r w:rsidRPr="00DD2C30">
              <w:rPr>
                <w:rStyle w:val="c2"/>
                <w:color w:val="000000"/>
                <w:sz w:val="28"/>
                <w:szCs w:val="28"/>
              </w:rPr>
              <w:t>ное!»</w:t>
            </w:r>
          </w:p>
          <w:p w:rsidR="00953AC0" w:rsidRPr="00F1200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7D72" w:rsidRDefault="00A37D72" w:rsidP="0080633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3AC0" w:rsidRPr="00953AC0" w:rsidRDefault="00953AC0" w:rsidP="00562754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  <w:r w:rsidRPr="00562754">
        <w:rPr>
          <w:rFonts w:ascii="Times New Roman" w:hAnsi="Times New Roman" w:cs="Times New Roman"/>
          <w:b/>
          <w:sz w:val="28"/>
          <w:szCs w:val="28"/>
        </w:rPr>
        <w:t>Комплексный календарно-тематический план работы</w:t>
      </w:r>
      <w:r w:rsidRPr="00953A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7C5EC4">
        <w:rPr>
          <w:rFonts w:ascii="Times New Roman" w:hAnsi="Times New Roman" w:cs="Times New Roman"/>
          <w:b/>
          <w:i/>
          <w:sz w:val="28"/>
          <w:szCs w:val="28"/>
        </w:rPr>
        <w:t>см</w:t>
      </w:r>
      <w:proofErr w:type="gramEnd"/>
      <w:r w:rsidRPr="007C5EC4">
        <w:rPr>
          <w:rFonts w:ascii="Times New Roman" w:hAnsi="Times New Roman" w:cs="Times New Roman"/>
          <w:b/>
          <w:i/>
          <w:sz w:val="28"/>
          <w:szCs w:val="28"/>
        </w:rPr>
        <w:t xml:space="preserve">. Приложение </w:t>
      </w:r>
      <w:r w:rsidR="00562754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Pr="00953AC0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A37D72" w:rsidRDefault="00A37D72" w:rsidP="0056275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2754" w:rsidRDefault="00562754" w:rsidP="007C5EC4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62754" w:rsidRDefault="00562754" w:rsidP="007C5EC4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62754" w:rsidRDefault="00562754" w:rsidP="007C5EC4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62754" w:rsidRDefault="00562754" w:rsidP="007C5EC4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62754" w:rsidRDefault="00562754" w:rsidP="007C5EC4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62754" w:rsidRDefault="00562754" w:rsidP="007C5EC4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62754" w:rsidRDefault="00562754" w:rsidP="007C5EC4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62754" w:rsidRDefault="00562754" w:rsidP="007C5EC4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62754" w:rsidRDefault="00562754" w:rsidP="007C5EC4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953AC0" w:rsidRDefault="00953AC0" w:rsidP="007C5EC4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AF728C">
        <w:rPr>
          <w:rFonts w:ascii="Times New Roman" w:hAnsi="Times New Roman" w:cs="Times New Roman"/>
          <w:b/>
          <w:color w:val="231F20"/>
          <w:sz w:val="28"/>
          <w:szCs w:val="28"/>
        </w:rPr>
        <w:lastRenderedPageBreak/>
        <w:t>2.4. Взаимодействие взрослых с детьми</w:t>
      </w:r>
    </w:p>
    <w:p w:rsidR="007C5EC4" w:rsidRPr="007C5EC4" w:rsidRDefault="007C5EC4" w:rsidP="007C5EC4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953AC0" w:rsidRPr="00C22ADD" w:rsidRDefault="00953AC0" w:rsidP="00953AC0">
      <w:pPr>
        <w:ind w:left="567" w:firstLine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22ADD">
        <w:rPr>
          <w:rFonts w:ascii="Times New Roman" w:hAnsi="Times New Roman" w:cs="Times New Roman"/>
          <w:b/>
          <w:i/>
          <w:sz w:val="28"/>
          <w:szCs w:val="28"/>
        </w:rPr>
        <w:t>Формы, способы, методы и средства реализации Программы с  учетом возрастных и индивидуальных  особенн</w:t>
      </w:r>
      <w:r w:rsidRPr="00C22AD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C22ADD">
        <w:rPr>
          <w:rFonts w:ascii="Times New Roman" w:hAnsi="Times New Roman" w:cs="Times New Roman"/>
          <w:b/>
          <w:i/>
          <w:sz w:val="28"/>
          <w:szCs w:val="28"/>
        </w:rPr>
        <w:t>стей детей 4-5 лет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4"/>
        <w:gridCol w:w="2719"/>
        <w:gridCol w:w="8727"/>
      </w:tblGrid>
      <w:tr w:rsidR="00953AC0" w:rsidRPr="00E87962" w:rsidTr="00A555D9">
        <w:trPr>
          <w:trHeight w:val="408"/>
        </w:trPr>
        <w:tc>
          <w:tcPr>
            <w:tcW w:w="2693" w:type="dxa"/>
            <w:vAlign w:val="center"/>
          </w:tcPr>
          <w:p w:rsidR="00953AC0" w:rsidRPr="00E87962" w:rsidRDefault="00953AC0" w:rsidP="00A555D9">
            <w:pPr>
              <w:spacing w:after="0" w:line="240" w:lineRule="auto"/>
              <w:ind w:left="176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</w:t>
            </w: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ная область</w:t>
            </w:r>
          </w:p>
        </w:tc>
        <w:tc>
          <w:tcPr>
            <w:tcW w:w="2719" w:type="dxa"/>
            <w:vAlign w:val="center"/>
          </w:tcPr>
          <w:p w:rsidR="00953AC0" w:rsidRPr="00E87962" w:rsidRDefault="00953AC0" w:rsidP="00A555D9">
            <w:pPr>
              <w:spacing w:after="0" w:line="240" w:lineRule="auto"/>
              <w:ind w:left="318" w:firstLine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8727" w:type="dxa"/>
            <w:vAlign w:val="center"/>
          </w:tcPr>
          <w:p w:rsidR="00953AC0" w:rsidRPr="00E87962" w:rsidRDefault="00953AC0" w:rsidP="00A555D9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Формы образовательной деятельности</w:t>
            </w:r>
          </w:p>
        </w:tc>
      </w:tr>
      <w:tr w:rsidR="00953AC0" w:rsidRPr="00E87962" w:rsidTr="00A555D9">
        <w:tc>
          <w:tcPr>
            <w:tcW w:w="2693" w:type="dxa"/>
          </w:tcPr>
          <w:p w:rsidR="00953AC0" w:rsidRPr="00E87962" w:rsidRDefault="00953AC0" w:rsidP="00A555D9">
            <w:pPr>
              <w:spacing w:after="0" w:line="240" w:lineRule="auto"/>
              <w:ind w:left="176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«Физическое развитие»</w:t>
            </w:r>
          </w:p>
        </w:tc>
        <w:tc>
          <w:tcPr>
            <w:tcW w:w="2719" w:type="dxa"/>
          </w:tcPr>
          <w:p w:rsidR="00953AC0" w:rsidRPr="00E87962" w:rsidRDefault="00953AC0" w:rsidP="00A555D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Двигательная,</w:t>
            </w:r>
          </w:p>
          <w:p w:rsidR="00953AC0" w:rsidRPr="00E87962" w:rsidRDefault="00953AC0" w:rsidP="00A555D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Коммуникативная, </w:t>
            </w:r>
          </w:p>
          <w:p w:rsidR="00953AC0" w:rsidRPr="00E87962" w:rsidRDefault="00953AC0" w:rsidP="00A555D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953AC0" w:rsidRPr="00E87962" w:rsidRDefault="00953AC0" w:rsidP="00A555D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7" w:type="dxa"/>
          </w:tcPr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Физические упражнения.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Физминутки и динамические паузы.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Гимнастика (утренняя, бодрящая, дыхательная).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Ритмика, ритмопластика.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игры, игры с элементами спорта, игры-соревнования.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Игры-имитации, хороводные игры.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Народные подвижные игры.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Пальчиковые игры.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упражнения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Разнообразная двигательная деятельность в физкультурном уголке.</w:t>
            </w:r>
          </w:p>
        </w:tc>
      </w:tr>
      <w:tr w:rsidR="00953AC0" w:rsidRPr="00E87962" w:rsidTr="00A555D9">
        <w:trPr>
          <w:trHeight w:val="971"/>
        </w:trPr>
        <w:tc>
          <w:tcPr>
            <w:tcW w:w="2693" w:type="dxa"/>
          </w:tcPr>
          <w:p w:rsidR="00953AC0" w:rsidRPr="00E87962" w:rsidRDefault="00953AC0" w:rsidP="00A555D9">
            <w:pPr>
              <w:spacing w:after="0" w:line="240" w:lineRule="auto"/>
              <w:ind w:left="176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«Социально-</w:t>
            </w:r>
          </w:p>
          <w:p w:rsidR="00953AC0" w:rsidRPr="00E87962" w:rsidRDefault="00953AC0" w:rsidP="00A555D9">
            <w:pPr>
              <w:spacing w:after="0" w:line="240" w:lineRule="auto"/>
              <w:ind w:left="176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</w:t>
            </w: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</w:p>
        </w:tc>
        <w:tc>
          <w:tcPr>
            <w:tcW w:w="2719" w:type="dxa"/>
          </w:tcPr>
          <w:p w:rsidR="00953AC0" w:rsidRPr="00E87962" w:rsidRDefault="00953AC0" w:rsidP="00A555D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Коммуникативная,</w:t>
            </w:r>
          </w:p>
          <w:p w:rsidR="00953AC0" w:rsidRPr="00E87962" w:rsidRDefault="00953AC0" w:rsidP="00A555D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Игровая,</w:t>
            </w:r>
          </w:p>
          <w:p w:rsidR="00953AC0" w:rsidRPr="00E87962" w:rsidRDefault="00953AC0" w:rsidP="00A555D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Трудовая,</w:t>
            </w:r>
          </w:p>
          <w:p w:rsidR="00953AC0" w:rsidRPr="00E87962" w:rsidRDefault="00953AC0" w:rsidP="00A555D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Познавательная,</w:t>
            </w:r>
          </w:p>
          <w:p w:rsidR="00953AC0" w:rsidRPr="00E87962" w:rsidRDefault="00953AC0" w:rsidP="00A555D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27" w:type="dxa"/>
          </w:tcPr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Самообслуживание.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Хозяйственно-бытовой труд: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*помощь в уборке группы,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*перестановка в предметно-развивающей среде группы и др.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 в природе: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*работа на осеннем участке – сбор урожая, заготовка природного м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териала для поделок;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*работа на зимнем участке – изготовление кормушек для птиц, их подкормка; уборка снега, изготовление цветного льда;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*работа на весеннем участке – изготовление скворечников и подкор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 птиц; участие в посадке и поливке растений;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*работа на летнем участке </w:t>
            </w:r>
            <w:proofErr w:type="gramStart"/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–п</w:t>
            </w:r>
            <w:proofErr w:type="gramEnd"/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олив растений.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Ручной тру</w:t>
            </w:r>
            <w:proofErr w:type="gramStart"/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д(</w:t>
            </w:r>
            <w:proofErr w:type="gramEnd"/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поделки  из природного и бросового материала, бумаги, картона, поролона, ткани, дерева и др.):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*изготовление атрибутов для игры, 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*предметов для познавательно-исследовательской  деятельности и др. </w:t>
            </w:r>
          </w:p>
        </w:tc>
      </w:tr>
      <w:tr w:rsidR="00953AC0" w:rsidRPr="00E87962" w:rsidTr="00A555D9">
        <w:tc>
          <w:tcPr>
            <w:tcW w:w="2693" w:type="dxa"/>
          </w:tcPr>
          <w:p w:rsidR="00953AC0" w:rsidRPr="00E87962" w:rsidRDefault="00953AC0" w:rsidP="00A555D9">
            <w:pPr>
              <w:spacing w:after="0" w:line="240" w:lineRule="auto"/>
              <w:ind w:left="176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«Познавател</w:t>
            </w: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ное </w:t>
            </w:r>
          </w:p>
          <w:p w:rsidR="00953AC0" w:rsidRPr="00E87962" w:rsidRDefault="00953AC0" w:rsidP="00A555D9">
            <w:pPr>
              <w:spacing w:after="0" w:line="240" w:lineRule="auto"/>
              <w:ind w:left="176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Развитие»</w:t>
            </w:r>
          </w:p>
        </w:tc>
        <w:tc>
          <w:tcPr>
            <w:tcW w:w="2719" w:type="dxa"/>
          </w:tcPr>
          <w:p w:rsidR="00953AC0" w:rsidRPr="00E87962" w:rsidRDefault="00953AC0" w:rsidP="00A555D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Познавательная,</w:t>
            </w:r>
          </w:p>
          <w:p w:rsidR="00953AC0" w:rsidRPr="00E87962" w:rsidRDefault="00953AC0" w:rsidP="00A555D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Игровая,</w:t>
            </w:r>
          </w:p>
          <w:p w:rsidR="00953AC0" w:rsidRPr="00E87962" w:rsidRDefault="00953AC0" w:rsidP="00A555D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Коммуникативная,</w:t>
            </w:r>
          </w:p>
        </w:tc>
        <w:tc>
          <w:tcPr>
            <w:tcW w:w="8727" w:type="dxa"/>
          </w:tcPr>
          <w:p w:rsidR="00953AC0" w:rsidRPr="00E87962" w:rsidRDefault="00953AC0" w:rsidP="00A555D9">
            <w:pPr>
              <w:spacing w:after="0" w:line="240" w:lineRule="auto"/>
              <w:ind w:left="-4" w:firstLine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Опыты, исследования; игры-экспериментирования,  с разными мат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риалами.</w:t>
            </w:r>
          </w:p>
          <w:p w:rsidR="00953AC0" w:rsidRPr="00E87962" w:rsidRDefault="00953AC0" w:rsidP="00A555D9">
            <w:pPr>
              <w:spacing w:after="0" w:line="240" w:lineRule="auto"/>
              <w:ind w:left="-4" w:firstLine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Рассматривание, обследование, наблюдение.</w:t>
            </w:r>
          </w:p>
          <w:p w:rsidR="00953AC0" w:rsidRPr="00E87962" w:rsidRDefault="00953AC0" w:rsidP="00A555D9">
            <w:pPr>
              <w:spacing w:after="0" w:line="240" w:lineRule="auto"/>
              <w:ind w:left="-4" w:firstLine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занимательных задач, проблемных ситуаций.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познавательных мультфильмов, видеофильмов, детских т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лепередач с последующим обсуждением.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Рассматривание иллюстраций, фотографий в познавательных книгах и детских иллюстрированных энциклопедиях.</w:t>
            </w:r>
          </w:p>
          <w:p w:rsidR="00953AC0" w:rsidRPr="00E87962" w:rsidRDefault="00953AC0" w:rsidP="00A555D9">
            <w:pPr>
              <w:spacing w:after="0" w:line="240" w:lineRule="auto"/>
              <w:ind w:left="-4" w:firstLine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тематических выставок, </w:t>
            </w:r>
            <w:proofErr w:type="spellStart"/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н-р</w:t>
            </w:r>
            <w:proofErr w:type="spellEnd"/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«Предметы, которые нас удивили», «Игрушки наших дедушек и бабушек» и др.</w:t>
            </w:r>
          </w:p>
          <w:p w:rsidR="00953AC0" w:rsidRPr="00E87962" w:rsidRDefault="00953AC0" w:rsidP="00A555D9">
            <w:pPr>
              <w:spacing w:after="0" w:line="240" w:lineRule="auto"/>
              <w:ind w:left="-4" w:firstLine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уголка природы.</w:t>
            </w:r>
          </w:p>
          <w:p w:rsidR="00953AC0" w:rsidRPr="00E87962" w:rsidRDefault="00953AC0" w:rsidP="00A555D9">
            <w:pPr>
              <w:spacing w:after="0" w:line="240" w:lineRule="auto"/>
              <w:ind w:left="-4" w:firstLine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коллекций (гербарии, минералы, марки и др.)</w:t>
            </w:r>
          </w:p>
          <w:p w:rsidR="00953AC0" w:rsidRPr="00E87962" w:rsidRDefault="00953AC0" w:rsidP="00A555D9">
            <w:pPr>
              <w:spacing w:after="0" w:line="240" w:lineRule="auto"/>
              <w:ind w:left="-4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Дидактические игры, интеллектуальные развивающие игры</w:t>
            </w:r>
          </w:p>
        </w:tc>
      </w:tr>
      <w:tr w:rsidR="00953AC0" w:rsidRPr="00E87962" w:rsidTr="00A555D9">
        <w:tc>
          <w:tcPr>
            <w:tcW w:w="2693" w:type="dxa"/>
          </w:tcPr>
          <w:p w:rsidR="00953AC0" w:rsidRPr="00E87962" w:rsidRDefault="00953AC0" w:rsidP="00A555D9">
            <w:pPr>
              <w:spacing w:after="0" w:line="240" w:lineRule="auto"/>
              <w:ind w:left="176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«Речевое разв</w:t>
            </w: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тие»</w:t>
            </w:r>
          </w:p>
        </w:tc>
        <w:tc>
          <w:tcPr>
            <w:tcW w:w="2719" w:type="dxa"/>
          </w:tcPr>
          <w:p w:rsidR="00953AC0" w:rsidRPr="00E87962" w:rsidRDefault="00953AC0" w:rsidP="00A555D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Коммуникативная,</w:t>
            </w:r>
          </w:p>
          <w:p w:rsidR="00953AC0" w:rsidRPr="00E87962" w:rsidRDefault="00953AC0" w:rsidP="00A555D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Игровая,</w:t>
            </w:r>
          </w:p>
          <w:p w:rsidR="00953AC0" w:rsidRPr="00E87962" w:rsidRDefault="00953AC0" w:rsidP="00A555D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Познавательная,</w:t>
            </w:r>
          </w:p>
          <w:p w:rsidR="00953AC0" w:rsidRPr="00E87962" w:rsidRDefault="00953AC0" w:rsidP="00A555D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8727" w:type="dxa"/>
          </w:tcPr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Свободное общение на разные темы.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Художественно-речевая деятельность: сочинение сказок, 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рассказов, стихов, загадок, пословиц, дразнилок; придумывание сц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нариев  для театрализованных игр-инсценировок.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Специальное моделирование ситуаций общения: «Интервью», «У м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 зазвонил телефон» и др.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Коммуникативные игры (на знакомство детей  друг с другом, создание положительных эмоций;  развитие </w:t>
            </w:r>
            <w:proofErr w:type="spellStart"/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эмпатии</w:t>
            </w:r>
            <w:proofErr w:type="spellEnd"/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навыков взаимодействия и др.) </w:t>
            </w:r>
          </w:p>
          <w:p w:rsidR="00953AC0" w:rsidRPr="00E87962" w:rsidRDefault="00953AC0" w:rsidP="00A555D9">
            <w:pPr>
              <w:spacing w:after="0" w:line="240" w:lineRule="auto"/>
              <w:ind w:left="44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Восприятие литературных произведений с </w:t>
            </w:r>
            <w:proofErr w:type="gramStart"/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последующими</w:t>
            </w:r>
            <w:proofErr w:type="gramEnd"/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953AC0" w:rsidRPr="00E87962" w:rsidRDefault="00953AC0" w:rsidP="00A555D9">
            <w:pPr>
              <w:spacing w:after="0" w:line="240" w:lineRule="auto"/>
              <w:ind w:left="44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*свободным общением на  тему литературного произведения, </w:t>
            </w:r>
          </w:p>
          <w:p w:rsidR="00953AC0" w:rsidRPr="00E87962" w:rsidRDefault="00953AC0" w:rsidP="00A555D9">
            <w:pPr>
              <w:spacing w:after="0" w:line="240" w:lineRule="auto"/>
              <w:ind w:left="44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*решением проблемных ситуаций, </w:t>
            </w:r>
          </w:p>
          <w:p w:rsidR="00953AC0" w:rsidRPr="00E87962" w:rsidRDefault="00953AC0" w:rsidP="00A555D9">
            <w:pPr>
              <w:spacing w:after="0" w:line="240" w:lineRule="auto"/>
              <w:ind w:left="44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*дидактическими играми по литературному произведению, </w:t>
            </w:r>
          </w:p>
          <w:p w:rsidR="00953AC0" w:rsidRPr="00E87962" w:rsidRDefault="00953AC0" w:rsidP="00A555D9">
            <w:pPr>
              <w:spacing w:after="0" w:line="240" w:lineRule="auto"/>
              <w:ind w:left="44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*художественно-речевой деятельностью,</w:t>
            </w:r>
          </w:p>
          <w:p w:rsidR="00953AC0" w:rsidRPr="00E87962" w:rsidRDefault="00953AC0" w:rsidP="00A555D9">
            <w:pPr>
              <w:spacing w:after="0" w:line="240" w:lineRule="auto"/>
              <w:ind w:left="44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*игрой-фантазией,</w:t>
            </w:r>
          </w:p>
          <w:p w:rsidR="00953AC0" w:rsidRPr="00E87962" w:rsidRDefault="00953AC0" w:rsidP="00A555D9">
            <w:pPr>
              <w:spacing w:after="0" w:line="240" w:lineRule="auto"/>
              <w:ind w:left="44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*рассматриванием иллюстраций художников, </w:t>
            </w:r>
          </w:p>
          <w:p w:rsidR="00953AC0" w:rsidRPr="00E87962" w:rsidRDefault="00953AC0" w:rsidP="00A555D9">
            <w:pPr>
              <w:spacing w:after="0" w:line="240" w:lineRule="auto"/>
              <w:ind w:left="44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придумыванием и рисованием собственных иллюстраций, </w:t>
            </w:r>
          </w:p>
          <w:p w:rsidR="00953AC0" w:rsidRPr="00E87962" w:rsidRDefault="00953AC0" w:rsidP="00A555D9">
            <w:pPr>
              <w:spacing w:after="0" w:line="240" w:lineRule="auto"/>
              <w:ind w:left="44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*просмотром мультфильмов, </w:t>
            </w:r>
          </w:p>
          <w:p w:rsidR="00953AC0" w:rsidRPr="00E87962" w:rsidRDefault="00953AC0" w:rsidP="00A555D9">
            <w:pPr>
              <w:spacing w:after="0" w:line="240" w:lineRule="auto"/>
              <w:ind w:left="44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*созданием этюдов, сценариев для театрализации,</w:t>
            </w:r>
          </w:p>
          <w:p w:rsidR="00953AC0" w:rsidRPr="00FE4E1A" w:rsidRDefault="00953AC0" w:rsidP="00A555D9">
            <w:pPr>
              <w:spacing w:after="0" w:line="240" w:lineRule="auto"/>
              <w:ind w:left="44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*театрализованными играми, </w:t>
            </w:r>
          </w:p>
        </w:tc>
      </w:tr>
      <w:tr w:rsidR="00953AC0" w:rsidRPr="00E87962" w:rsidTr="00A555D9">
        <w:tc>
          <w:tcPr>
            <w:tcW w:w="2693" w:type="dxa"/>
          </w:tcPr>
          <w:p w:rsidR="00953AC0" w:rsidRPr="00E87962" w:rsidRDefault="00953AC0" w:rsidP="00A555D9">
            <w:pPr>
              <w:spacing w:after="0" w:line="240" w:lineRule="auto"/>
              <w:ind w:left="176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«Художестве</w:t>
            </w: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E87962">
              <w:rPr>
                <w:rFonts w:ascii="Times New Roman" w:hAnsi="Times New Roman" w:cs="Times New Roman"/>
                <w:b/>
                <w:sz w:val="28"/>
                <w:szCs w:val="28"/>
              </w:rPr>
              <w:t>но-эстетическое развитие»</w:t>
            </w:r>
          </w:p>
        </w:tc>
        <w:tc>
          <w:tcPr>
            <w:tcW w:w="2719" w:type="dxa"/>
          </w:tcPr>
          <w:p w:rsidR="00953AC0" w:rsidRPr="00E87962" w:rsidRDefault="00953AC0" w:rsidP="00A555D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Продуктивная,</w:t>
            </w:r>
          </w:p>
          <w:p w:rsidR="00953AC0" w:rsidRPr="00E87962" w:rsidRDefault="00953AC0" w:rsidP="00A555D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Игровая,</w:t>
            </w:r>
          </w:p>
          <w:p w:rsidR="00953AC0" w:rsidRPr="00E87962" w:rsidRDefault="00953AC0" w:rsidP="00A555D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sz w:val="28"/>
                <w:szCs w:val="28"/>
              </w:rPr>
              <w:t>Коммуникативная,</w:t>
            </w:r>
          </w:p>
        </w:tc>
        <w:tc>
          <w:tcPr>
            <w:tcW w:w="8727" w:type="dxa"/>
          </w:tcPr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(гуашь, акварель, мелки);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лепка (глина, пластилин, пластика);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аппликаци</w:t>
            </w:r>
            <w:proofErr w:type="gramStart"/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я(</w:t>
            </w:r>
            <w:proofErr w:type="gramEnd"/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бумага, ткань, природные материалы)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*по замыслу, </w:t>
            </w:r>
          </w:p>
          <w:p w:rsidR="00953AC0" w:rsidRPr="00E8796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*на заданную тему.</w:t>
            </w:r>
          </w:p>
          <w:p w:rsidR="00953AC0" w:rsidRPr="00E87962" w:rsidRDefault="00953AC0" w:rsidP="00A555D9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Слушание соответствующей возрасту народной, классической, де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музыки.</w:t>
            </w:r>
          </w:p>
          <w:p w:rsidR="00953AC0" w:rsidRPr="00E87962" w:rsidRDefault="00953AC0" w:rsidP="00A555D9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на детских музыкальных инструментах.</w:t>
            </w:r>
          </w:p>
          <w:p w:rsidR="00953AC0" w:rsidRPr="00E87962" w:rsidRDefault="00953AC0" w:rsidP="00A555D9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Шумовой оркестр</w:t>
            </w:r>
          </w:p>
          <w:p w:rsidR="00953AC0" w:rsidRPr="00E87962" w:rsidRDefault="00953AC0" w:rsidP="00A555D9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Экспериментирование со звуками.</w:t>
            </w:r>
          </w:p>
          <w:p w:rsidR="00953AC0" w:rsidRPr="00E87962" w:rsidRDefault="00953AC0" w:rsidP="00A555D9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Двигательные, пластические, танцевальные этюды, танцы, хоров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ды, пляски.</w:t>
            </w:r>
          </w:p>
          <w:p w:rsidR="00953AC0" w:rsidRPr="00E87962" w:rsidRDefault="00953AC0" w:rsidP="00A555D9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Попевки</w:t>
            </w:r>
            <w:proofErr w:type="spellEnd"/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 </w:t>
            </w:r>
            <w:proofErr w:type="spellStart"/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распевки</w:t>
            </w:r>
            <w:proofErr w:type="spellEnd"/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совместное и индивидуальное исполнение п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сен.</w:t>
            </w:r>
          </w:p>
          <w:p w:rsidR="00953AC0" w:rsidRPr="00E87962" w:rsidRDefault="00953AC0" w:rsidP="00A555D9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Драматизация песен.</w:t>
            </w:r>
          </w:p>
          <w:p w:rsidR="00953AC0" w:rsidRPr="00E87962" w:rsidRDefault="00953AC0" w:rsidP="00A555D9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Музыкально-театрализованные игры</w:t>
            </w:r>
          </w:p>
          <w:p w:rsidR="00953AC0" w:rsidRPr="00E87962" w:rsidRDefault="00953AC0" w:rsidP="00A555D9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Музыкальные и музыкально-дидактические игры.</w:t>
            </w:r>
          </w:p>
          <w:p w:rsidR="00953AC0" w:rsidRPr="00E87962" w:rsidRDefault="00953AC0" w:rsidP="00A555D9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Концерты-импровизации.</w:t>
            </w:r>
          </w:p>
          <w:p w:rsidR="00953AC0" w:rsidRPr="00E87962" w:rsidRDefault="00953AC0" w:rsidP="00A555D9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Разнообразная интегративная деятельность:</w:t>
            </w:r>
          </w:p>
          <w:p w:rsidR="00953AC0" w:rsidRPr="00E87962" w:rsidRDefault="00953AC0" w:rsidP="00A555D9">
            <w:pPr>
              <w:spacing w:after="0" w:line="240" w:lineRule="auto"/>
              <w:ind w:left="3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*музыкальное озвучивание картин художников, литературных пр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879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изведений и др.</w:t>
            </w:r>
          </w:p>
          <w:p w:rsidR="00953AC0" w:rsidRPr="00E87962" w:rsidRDefault="00953AC0" w:rsidP="00A555D9">
            <w:pPr>
              <w:spacing w:after="0" w:line="240" w:lineRule="auto"/>
              <w:ind w:left="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7D72" w:rsidRDefault="00A37D72" w:rsidP="0080633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2ADD" w:rsidRPr="00AF728C" w:rsidRDefault="00C22ADD" w:rsidP="00C22ADD">
      <w:pPr>
        <w:shd w:val="clear" w:color="auto" w:fill="FFFFFF"/>
        <w:spacing w:after="0" w:line="274" w:lineRule="exact"/>
        <w:ind w:right="10" w:firstLine="7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ADD">
        <w:rPr>
          <w:rFonts w:ascii="Times New Roman" w:hAnsi="Times New Roman" w:cs="Times New Roman"/>
          <w:b/>
          <w:sz w:val="28"/>
          <w:szCs w:val="28"/>
        </w:rPr>
        <w:t>2.5. Коррекционно</w:t>
      </w:r>
      <w:r w:rsidRPr="00AF728C">
        <w:rPr>
          <w:rFonts w:ascii="Times New Roman" w:hAnsi="Times New Roman" w:cs="Times New Roman"/>
          <w:b/>
          <w:sz w:val="28"/>
          <w:szCs w:val="28"/>
        </w:rPr>
        <w:t>-развивающий процесс</w:t>
      </w:r>
    </w:p>
    <w:p w:rsidR="00C22ADD" w:rsidRPr="00AF728C" w:rsidRDefault="00C22ADD" w:rsidP="00C22ADD">
      <w:pPr>
        <w:shd w:val="clear" w:color="auto" w:fill="FFFFFF"/>
        <w:spacing w:after="0" w:line="274" w:lineRule="exact"/>
        <w:ind w:right="10" w:firstLine="706"/>
        <w:jc w:val="center"/>
        <w:rPr>
          <w:rFonts w:ascii="Times New Roman" w:hAnsi="Times New Roman" w:cs="Times New Roman"/>
          <w:b/>
        </w:rPr>
      </w:pPr>
    </w:p>
    <w:p w:rsidR="00C22ADD" w:rsidRPr="00C22ADD" w:rsidRDefault="00C22ADD" w:rsidP="00C22ADD">
      <w:pPr>
        <w:spacing w:after="0"/>
        <w:ind w:firstLine="180"/>
        <w:jc w:val="both"/>
        <w:rPr>
          <w:rFonts w:ascii="Times New Roman" w:hAnsi="Times New Roman"/>
          <w:sz w:val="28"/>
          <w:szCs w:val="28"/>
        </w:rPr>
      </w:pPr>
      <w:r w:rsidRPr="00C22ADD">
        <w:rPr>
          <w:rFonts w:ascii="Times New Roman" w:hAnsi="Times New Roman"/>
          <w:sz w:val="28"/>
          <w:szCs w:val="28"/>
        </w:rPr>
        <w:t xml:space="preserve">        Детский сад оказывает массовую помощь детям с различными отклонениями </w:t>
      </w:r>
      <w:r w:rsidRPr="00C22ADD">
        <w:rPr>
          <w:rFonts w:ascii="Times New Roman" w:hAnsi="Times New Roman"/>
          <w:i/>
          <w:sz w:val="28"/>
          <w:szCs w:val="28"/>
        </w:rPr>
        <w:t>речевого развития</w:t>
      </w:r>
      <w:r w:rsidRPr="00C22ADD">
        <w:rPr>
          <w:rFonts w:ascii="Times New Roman" w:hAnsi="Times New Roman"/>
          <w:sz w:val="28"/>
          <w:szCs w:val="28"/>
        </w:rPr>
        <w:t>. Основная задача — ко</w:t>
      </w:r>
      <w:r w:rsidRPr="00C22ADD">
        <w:rPr>
          <w:rFonts w:ascii="Times New Roman" w:hAnsi="Times New Roman"/>
          <w:sz w:val="28"/>
          <w:szCs w:val="28"/>
        </w:rPr>
        <w:t>р</w:t>
      </w:r>
      <w:r w:rsidRPr="00C22ADD">
        <w:rPr>
          <w:rFonts w:ascii="Times New Roman" w:hAnsi="Times New Roman"/>
          <w:sz w:val="28"/>
          <w:szCs w:val="28"/>
        </w:rPr>
        <w:t>рекция речевого нарушения и подготовка к обучению в общеобразовательной школе. Дети с ФФНР зачисляются на полгода или год. Преодоление фонетико-фонематического недоразвития достигается целенаправленной логопедической работой по коррекции звукопроизношения и развитию фонематического восприятия. Система обучения и воспитания таких детей включает коррекцию речевого дефекта и подготовку к полноценному овладению грамотой.</w:t>
      </w:r>
    </w:p>
    <w:p w:rsidR="00C22ADD" w:rsidRPr="00C22ADD" w:rsidRDefault="00C22ADD" w:rsidP="00C22AD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22ADD">
        <w:rPr>
          <w:rFonts w:ascii="Times New Roman" w:hAnsi="Times New Roman"/>
          <w:sz w:val="28"/>
          <w:szCs w:val="28"/>
        </w:rPr>
        <w:t>Коррекционное обучение предусматривает развитие круга знаний и представлений об окружающем, развитие словаря, зв</w:t>
      </w:r>
      <w:r w:rsidRPr="00C22ADD">
        <w:rPr>
          <w:rFonts w:ascii="Times New Roman" w:hAnsi="Times New Roman"/>
          <w:sz w:val="28"/>
          <w:szCs w:val="28"/>
        </w:rPr>
        <w:t>у</w:t>
      </w:r>
      <w:r w:rsidRPr="00C22ADD">
        <w:rPr>
          <w:rFonts w:ascii="Times New Roman" w:hAnsi="Times New Roman"/>
          <w:sz w:val="28"/>
          <w:szCs w:val="28"/>
        </w:rPr>
        <w:t>кового анализа и синтеза, речевых умений и навыков, которые должны быть усвоены детьми на данном возрастном этапе. В н</w:t>
      </w:r>
      <w:r w:rsidRPr="00C22ADD">
        <w:rPr>
          <w:rFonts w:ascii="Times New Roman" w:hAnsi="Times New Roman"/>
          <w:sz w:val="28"/>
          <w:szCs w:val="28"/>
        </w:rPr>
        <w:t>а</w:t>
      </w:r>
      <w:r w:rsidRPr="00C22ADD">
        <w:rPr>
          <w:rFonts w:ascii="Times New Roman" w:hAnsi="Times New Roman"/>
          <w:sz w:val="28"/>
          <w:szCs w:val="28"/>
        </w:rPr>
        <w:lastRenderedPageBreak/>
        <w:t xml:space="preserve">стоящее время основной контингент специальных групп составляют дети преимущественно с 2- 3 уровнем общего недоразвития речи. </w:t>
      </w:r>
    </w:p>
    <w:p w:rsidR="00C22ADD" w:rsidRPr="00C22ADD" w:rsidRDefault="00C22ADD" w:rsidP="00C22ADD">
      <w:pPr>
        <w:spacing w:after="0"/>
        <w:ind w:left="-142" w:firstLine="720"/>
        <w:jc w:val="both"/>
        <w:rPr>
          <w:rFonts w:ascii="Times New Roman" w:hAnsi="Times New Roman"/>
          <w:sz w:val="28"/>
          <w:szCs w:val="28"/>
        </w:rPr>
      </w:pPr>
      <w:r w:rsidRPr="00C22ADD">
        <w:rPr>
          <w:rFonts w:ascii="Times New Roman" w:hAnsi="Times New Roman"/>
          <w:sz w:val="28"/>
          <w:szCs w:val="28"/>
        </w:rPr>
        <w:t xml:space="preserve">Эффективная логопедическая помощь детям с ОНР может быть осуществлена только при условии комплексного </w:t>
      </w:r>
      <w:proofErr w:type="spellStart"/>
      <w:r w:rsidRPr="00C22ADD">
        <w:rPr>
          <w:rFonts w:ascii="Times New Roman" w:hAnsi="Times New Roman"/>
          <w:sz w:val="28"/>
          <w:szCs w:val="28"/>
        </w:rPr>
        <w:t>медико-психолого-педагогического</w:t>
      </w:r>
      <w:proofErr w:type="spellEnd"/>
      <w:r w:rsidRPr="00C22ADD">
        <w:rPr>
          <w:rFonts w:ascii="Times New Roman" w:hAnsi="Times New Roman"/>
          <w:sz w:val="28"/>
          <w:szCs w:val="28"/>
        </w:rPr>
        <w:t xml:space="preserve"> воздействия, при раскрытии структуры речевой недостаточности и при дифференцированном подходе к ее преодолению.  </w:t>
      </w:r>
    </w:p>
    <w:p w:rsidR="00C22ADD" w:rsidRPr="00C22ADD" w:rsidRDefault="00C22ADD" w:rsidP="00C22ADD">
      <w:pPr>
        <w:spacing w:after="0"/>
        <w:ind w:left="-142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2ADD">
        <w:rPr>
          <w:rFonts w:ascii="Times New Roman" w:hAnsi="Times New Roman"/>
          <w:sz w:val="28"/>
          <w:szCs w:val="28"/>
        </w:rPr>
        <w:t>Слуховое внимание и фонематическое восприятие развиваются системой специальных упражнений при их постепенном у</w:t>
      </w:r>
      <w:r w:rsidRPr="00C22ADD">
        <w:rPr>
          <w:rFonts w:ascii="Times New Roman" w:hAnsi="Times New Roman"/>
          <w:sz w:val="28"/>
          <w:szCs w:val="28"/>
        </w:rPr>
        <w:t>с</w:t>
      </w:r>
      <w:r w:rsidRPr="00C22ADD">
        <w:rPr>
          <w:rFonts w:ascii="Times New Roman" w:hAnsi="Times New Roman"/>
          <w:sz w:val="28"/>
          <w:szCs w:val="28"/>
        </w:rPr>
        <w:t>ложнении: привлекается внимание детей к неречевым, а затем речевым звукам, детей учат дифференцировать звуки, сначала дал</w:t>
      </w:r>
      <w:r w:rsidRPr="00C22ADD">
        <w:rPr>
          <w:rFonts w:ascii="Times New Roman" w:hAnsi="Times New Roman"/>
          <w:sz w:val="28"/>
          <w:szCs w:val="28"/>
        </w:rPr>
        <w:t>е</w:t>
      </w:r>
      <w:r w:rsidRPr="00C22ADD">
        <w:rPr>
          <w:rFonts w:ascii="Times New Roman" w:hAnsi="Times New Roman"/>
          <w:sz w:val="28"/>
          <w:szCs w:val="28"/>
        </w:rPr>
        <w:t>кие, а затем и близкие по звучанию (вначале формируются более грубые дифференцировки, а затем все более тонкие, примен</w:t>
      </w:r>
      <w:r w:rsidRPr="00C22ADD">
        <w:rPr>
          <w:rFonts w:ascii="Times New Roman" w:hAnsi="Times New Roman"/>
          <w:sz w:val="28"/>
          <w:szCs w:val="28"/>
        </w:rPr>
        <w:t>и</w:t>
      </w:r>
      <w:r w:rsidRPr="00C22ADD">
        <w:rPr>
          <w:rFonts w:ascii="Times New Roman" w:hAnsi="Times New Roman"/>
          <w:sz w:val="28"/>
          <w:szCs w:val="28"/>
        </w:rPr>
        <w:t>тельно к анализаторной деятельности всех видов: слуховые, зрительные, тактильные ощущения).</w:t>
      </w:r>
      <w:proofErr w:type="gramEnd"/>
    </w:p>
    <w:p w:rsidR="00C22ADD" w:rsidRPr="00C22ADD" w:rsidRDefault="00C22ADD" w:rsidP="00C22ADD">
      <w:pPr>
        <w:spacing w:after="0"/>
        <w:ind w:left="-142" w:firstLine="720"/>
        <w:jc w:val="both"/>
        <w:rPr>
          <w:rFonts w:ascii="Times New Roman" w:hAnsi="Times New Roman"/>
          <w:sz w:val="28"/>
          <w:szCs w:val="28"/>
        </w:rPr>
      </w:pPr>
      <w:r w:rsidRPr="00C22ADD">
        <w:rPr>
          <w:rFonts w:ascii="Times New Roman" w:hAnsi="Times New Roman"/>
          <w:sz w:val="28"/>
          <w:szCs w:val="28"/>
        </w:rPr>
        <w:t>Особое внимание обращается на формирование у ребенка деятельности. Развивается ориентировочная основа деятельности, на которую опираются в дальнейшей работе, вырабатываются ориентировка в задании, умение планировать и контролировать в</w:t>
      </w:r>
      <w:r w:rsidRPr="00C22ADD">
        <w:rPr>
          <w:rFonts w:ascii="Times New Roman" w:hAnsi="Times New Roman"/>
          <w:sz w:val="28"/>
          <w:szCs w:val="28"/>
        </w:rPr>
        <w:t>ы</w:t>
      </w:r>
      <w:r w:rsidRPr="00C22ADD">
        <w:rPr>
          <w:rFonts w:ascii="Times New Roman" w:hAnsi="Times New Roman"/>
          <w:sz w:val="28"/>
          <w:szCs w:val="28"/>
        </w:rPr>
        <w:t xml:space="preserve">полняемые операции. </w:t>
      </w:r>
    </w:p>
    <w:p w:rsidR="00C22ADD" w:rsidRPr="00C22ADD" w:rsidRDefault="00C22ADD" w:rsidP="00C22ADD">
      <w:pPr>
        <w:spacing w:after="0"/>
        <w:ind w:left="-142" w:firstLine="720"/>
        <w:jc w:val="both"/>
        <w:rPr>
          <w:rFonts w:ascii="Times New Roman" w:hAnsi="Times New Roman"/>
          <w:sz w:val="28"/>
          <w:szCs w:val="28"/>
        </w:rPr>
      </w:pPr>
      <w:r w:rsidRPr="00C22ADD">
        <w:rPr>
          <w:rFonts w:ascii="Times New Roman" w:hAnsi="Times New Roman"/>
          <w:sz w:val="28"/>
          <w:szCs w:val="28"/>
        </w:rPr>
        <w:t>Преодоление речевых нарушений обеспечивается рациональным сочетанием фронтальных, подгрупповых и индивидуальных занятий с учащимися. Индивидуальные занятия проводятся учителем-логопедом 2-3 раза в неделю. Развитие речи проводится и на материале всех других изучаемых предметов.</w:t>
      </w:r>
    </w:p>
    <w:p w:rsidR="00C22ADD" w:rsidRPr="00C22ADD" w:rsidRDefault="00C22ADD" w:rsidP="00C22AD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22ADD">
        <w:rPr>
          <w:rFonts w:ascii="Times New Roman" w:hAnsi="Times New Roman"/>
          <w:sz w:val="28"/>
          <w:szCs w:val="28"/>
        </w:rPr>
        <w:t>Организация образовательного процесса предполагает следующее: по каждой теме учителем-логопедом организуется одно или несколько занятий. Затем данная тема закрепляется другими педагогами (воспитателями, музыкальным руководителем, пед</w:t>
      </w:r>
      <w:r w:rsidRPr="00C22ADD">
        <w:rPr>
          <w:rFonts w:ascii="Times New Roman" w:hAnsi="Times New Roman"/>
          <w:sz w:val="28"/>
          <w:szCs w:val="28"/>
        </w:rPr>
        <w:t>а</w:t>
      </w:r>
      <w:r w:rsidRPr="00C22ADD">
        <w:rPr>
          <w:rFonts w:ascii="Times New Roman" w:hAnsi="Times New Roman"/>
          <w:sz w:val="28"/>
          <w:szCs w:val="28"/>
        </w:rPr>
        <w:t>гогом дополнительного образования).</w:t>
      </w:r>
    </w:p>
    <w:p w:rsidR="00C22ADD" w:rsidRPr="00C22ADD" w:rsidRDefault="00C22ADD" w:rsidP="00C22AD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22ADD">
        <w:rPr>
          <w:rFonts w:ascii="Times New Roman" w:hAnsi="Times New Roman"/>
          <w:sz w:val="28"/>
          <w:szCs w:val="28"/>
        </w:rPr>
        <w:t xml:space="preserve">Механизмом образовательной системы будет являться организация учебно-воспитательного процесса, которая строится на  утвержденном календарно-тематическом планировании.      </w:t>
      </w:r>
    </w:p>
    <w:p w:rsidR="00C22ADD" w:rsidRPr="00C22ADD" w:rsidRDefault="00C22ADD" w:rsidP="00C22AD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22ADD">
        <w:rPr>
          <w:rFonts w:ascii="Times New Roman" w:hAnsi="Times New Roman"/>
          <w:sz w:val="28"/>
          <w:szCs w:val="28"/>
        </w:rPr>
        <w:t>Коррекция речевых нарушений осуществляется педагогами в процессе всех видов взаимодействий с детьми в течени</w:t>
      </w:r>
      <w:proofErr w:type="gramStart"/>
      <w:r w:rsidRPr="00C22ADD">
        <w:rPr>
          <w:rFonts w:ascii="Times New Roman" w:hAnsi="Times New Roman"/>
          <w:sz w:val="28"/>
          <w:szCs w:val="28"/>
        </w:rPr>
        <w:t>и</w:t>
      </w:r>
      <w:proofErr w:type="gramEnd"/>
      <w:r w:rsidRPr="00C22ADD">
        <w:rPr>
          <w:rFonts w:ascii="Times New Roman" w:hAnsi="Times New Roman"/>
          <w:sz w:val="28"/>
          <w:szCs w:val="28"/>
        </w:rPr>
        <w:t xml:space="preserve"> дня. Коррекционные занятия с учителем-логопедом организуются в индивидуальной, подгрупповой и фронтальной форме. Фронтал</w:t>
      </w:r>
      <w:r w:rsidRPr="00C22ADD">
        <w:rPr>
          <w:rFonts w:ascii="Times New Roman" w:hAnsi="Times New Roman"/>
          <w:sz w:val="28"/>
          <w:szCs w:val="28"/>
        </w:rPr>
        <w:t>ь</w:t>
      </w:r>
      <w:r w:rsidRPr="00C22ADD">
        <w:rPr>
          <w:rFonts w:ascii="Times New Roman" w:hAnsi="Times New Roman"/>
          <w:sz w:val="28"/>
          <w:szCs w:val="28"/>
        </w:rPr>
        <w:t>ные коррекционные занятия учителя-логопеда включены в учебный план группы.</w:t>
      </w:r>
    </w:p>
    <w:p w:rsidR="00C22ADD" w:rsidRPr="00C22ADD" w:rsidRDefault="00C22ADD" w:rsidP="00C22ADD">
      <w:pPr>
        <w:shd w:val="clear" w:color="auto" w:fill="FFFFFF"/>
        <w:spacing w:after="0" w:line="274" w:lineRule="exact"/>
        <w:ind w:right="10"/>
        <w:rPr>
          <w:rFonts w:ascii="Times New Roman" w:hAnsi="Times New Roman" w:cs="Times New Roman"/>
          <w:sz w:val="28"/>
          <w:szCs w:val="28"/>
        </w:rPr>
      </w:pPr>
    </w:p>
    <w:p w:rsidR="00C22ADD" w:rsidRDefault="00C22ADD" w:rsidP="00C22A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7B96">
        <w:rPr>
          <w:rFonts w:ascii="Times New Roman" w:hAnsi="Times New Roman"/>
          <w:i/>
          <w:sz w:val="28"/>
          <w:szCs w:val="28"/>
        </w:rPr>
        <w:t>Логопедическая коррекция</w:t>
      </w:r>
      <w:r>
        <w:rPr>
          <w:rFonts w:ascii="Times New Roman" w:hAnsi="Times New Roman"/>
          <w:sz w:val="28"/>
          <w:szCs w:val="28"/>
        </w:rPr>
        <w:t xml:space="preserve"> осуществляется во время непосредственной образовательной деятельности, а так же в процессе организации различных видов детской деятельности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дня, в форме фронтальных НОД, подгрупповой и  индивидуальной деятельности.</w:t>
      </w:r>
    </w:p>
    <w:p w:rsidR="00C22ADD" w:rsidRPr="007C5EC4" w:rsidRDefault="00C22ADD" w:rsidP="007C5E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2960">
        <w:rPr>
          <w:rFonts w:ascii="Times New Roman" w:hAnsi="Times New Roman"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</w:rPr>
        <w:t xml:space="preserve">фронтальных логопедических занятия  для детей  от 4 до 5 лет - не более 20 минут. Перерывы между  организованной </w:t>
      </w:r>
      <w:r w:rsidRPr="005F2960">
        <w:rPr>
          <w:rFonts w:ascii="Times New Roman" w:hAnsi="Times New Roman"/>
          <w:sz w:val="28"/>
          <w:szCs w:val="28"/>
        </w:rPr>
        <w:t xml:space="preserve"> деятельности - не менее 10 минут.</w:t>
      </w:r>
    </w:p>
    <w:p w:rsidR="00C22ADD" w:rsidRPr="00C22ADD" w:rsidRDefault="00C22ADD" w:rsidP="00C22ADD">
      <w:pPr>
        <w:shd w:val="clear" w:color="auto" w:fill="FFFFFF"/>
        <w:spacing w:after="0" w:line="274" w:lineRule="exact"/>
        <w:ind w:right="10" w:firstLine="7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ADD">
        <w:rPr>
          <w:rFonts w:ascii="Times New Roman" w:hAnsi="Times New Roman" w:cs="Times New Roman"/>
          <w:b/>
          <w:sz w:val="28"/>
          <w:szCs w:val="28"/>
        </w:rPr>
        <w:lastRenderedPageBreak/>
        <w:t>2.6. Взаимодействие с семьями воспитанников</w:t>
      </w:r>
    </w:p>
    <w:p w:rsidR="00C22ADD" w:rsidRPr="00C22ADD" w:rsidRDefault="00C22ADD" w:rsidP="00C22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ADD" w:rsidRPr="00C22ADD" w:rsidRDefault="00C22ADD" w:rsidP="00C22A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ADD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Ведущие цели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 детского сада с семьей — создание в детском саду необходимых условий для развития о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ветственных и взаимозависимых отношений с семьями воспитанников, обеспечивающих целостное развитие личности дошкол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ника, повышение компетентности родителей в области воспитания.</w:t>
      </w:r>
    </w:p>
    <w:p w:rsidR="00C22ADD" w:rsidRPr="00C22ADD" w:rsidRDefault="00C22ADD" w:rsidP="00C22ADD">
      <w:pPr>
        <w:pStyle w:val="a3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C22ADD">
        <w:rPr>
          <w:b/>
          <w:i/>
          <w:sz w:val="28"/>
          <w:szCs w:val="28"/>
        </w:rPr>
        <w:t>Основные задачи</w:t>
      </w:r>
      <w:r w:rsidRPr="00C22ADD">
        <w:rPr>
          <w:sz w:val="28"/>
          <w:szCs w:val="28"/>
        </w:rPr>
        <w:t xml:space="preserve"> взаимодействия детского сада с семьёй:, обучения, развития детей, условии</w:t>
      </w:r>
      <w:r w:rsidRPr="00C22ADD">
        <w:rPr>
          <w:rFonts w:ascii="Cambria Math" w:hAnsi="Cambria Math"/>
          <w:sz w:val="28"/>
          <w:szCs w:val="28"/>
        </w:rPr>
        <w:t>̆</w:t>
      </w:r>
      <w:r w:rsidRPr="00C22ADD">
        <w:rPr>
          <w:sz w:val="28"/>
          <w:szCs w:val="28"/>
        </w:rPr>
        <w:t xml:space="preserve"> организации разнообразной деятельности в детском саду и семье; в детском саду и семье, а также с трудностями, возникающими в семейном и общественном воспитании дошкольников; и обучения детей и о возможностях саду условии</w:t>
      </w:r>
      <w:r w:rsidRPr="00C22ADD">
        <w:rPr>
          <w:rFonts w:ascii="Cambria Math" w:hAnsi="Cambria Math"/>
          <w:sz w:val="28"/>
          <w:szCs w:val="28"/>
        </w:rPr>
        <w:t>̆</w:t>
      </w:r>
      <w:r w:rsidRPr="00C22ADD">
        <w:rPr>
          <w:sz w:val="28"/>
          <w:szCs w:val="28"/>
        </w:rPr>
        <w:t xml:space="preserve"> для разнообразного по содержанию и формам с</w:t>
      </w:r>
      <w:r w:rsidRPr="00C22ADD">
        <w:rPr>
          <w:sz w:val="28"/>
          <w:szCs w:val="28"/>
        </w:rPr>
        <w:t>о</w:t>
      </w:r>
      <w:r w:rsidRPr="00C22ADD">
        <w:rPr>
          <w:sz w:val="28"/>
          <w:szCs w:val="28"/>
        </w:rPr>
        <w:t>трудничества, способствующего развитию конструктивного взаимодействия педагогов и родителей с детьми;</w:t>
      </w:r>
      <w:proofErr w:type="gramEnd"/>
      <w:r w:rsidRPr="00C22ADD">
        <w:rPr>
          <w:sz w:val="28"/>
          <w:szCs w:val="28"/>
        </w:rPr>
        <w:t xml:space="preserve"> семей воспитанн</w:t>
      </w:r>
      <w:r w:rsidRPr="00C22ADD">
        <w:rPr>
          <w:sz w:val="28"/>
          <w:szCs w:val="28"/>
        </w:rPr>
        <w:t>и</w:t>
      </w:r>
      <w:r w:rsidRPr="00C22ADD">
        <w:rPr>
          <w:sz w:val="28"/>
          <w:szCs w:val="28"/>
        </w:rPr>
        <w:t>ков к участию в совместных с педагогами мероприятиях, организуемых в районе (городе, области); родителей за внимательное отношение к разнообразным стремлениям и потребностям ребенка, создание необходимых условии</w:t>
      </w:r>
      <w:r w:rsidRPr="00C22ADD">
        <w:rPr>
          <w:rFonts w:ascii="Cambria Math" w:hAnsi="Cambria Math"/>
          <w:sz w:val="28"/>
          <w:szCs w:val="28"/>
        </w:rPr>
        <w:t>̆</w:t>
      </w:r>
      <w:r w:rsidRPr="00C22ADD">
        <w:rPr>
          <w:sz w:val="28"/>
          <w:szCs w:val="28"/>
        </w:rPr>
        <w:t xml:space="preserve"> для их удовлетворения в с</w:t>
      </w:r>
      <w:r w:rsidRPr="00C22ADD">
        <w:rPr>
          <w:sz w:val="28"/>
          <w:szCs w:val="28"/>
        </w:rPr>
        <w:t>е</w:t>
      </w:r>
      <w:r>
        <w:rPr>
          <w:sz w:val="28"/>
          <w:szCs w:val="28"/>
        </w:rPr>
        <w:t>мье.</w:t>
      </w:r>
    </w:p>
    <w:p w:rsidR="00C22ADD" w:rsidRPr="00C22ADD" w:rsidRDefault="00C22ADD" w:rsidP="00C22A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22A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Основные формы взаимодействия с семьей</w:t>
      </w:r>
    </w:p>
    <w:p w:rsidR="00C22ADD" w:rsidRPr="00C22ADD" w:rsidRDefault="00C22ADD" w:rsidP="00C22A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AD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Знакомство с семьей:</w:t>
      </w:r>
      <w:r w:rsidRPr="00C22ADD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встречи-знакомства, посещение семей, анкетирование семей.</w:t>
      </w:r>
    </w:p>
    <w:p w:rsidR="00C22ADD" w:rsidRPr="00C22ADD" w:rsidRDefault="00C22ADD" w:rsidP="00C22A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AD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Информирование родителей</w:t>
      </w:r>
      <w:r w:rsidRPr="00C22A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ходе образовательного процесса: 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дни открытых дверей, индивидуальные и</w:t>
      </w:r>
      <w:r w:rsidRPr="00C22ADD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групповые ко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сультации, родительские собрания, оформление информационных стендов, организация выставок детского творчества, приглаш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ние родителей на детские концерты и</w:t>
      </w:r>
      <w:r w:rsidRPr="00C22ADD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праздники, создание памяток.</w:t>
      </w:r>
    </w:p>
    <w:p w:rsidR="00C22ADD" w:rsidRPr="00C22ADD" w:rsidRDefault="00C22ADD" w:rsidP="00C22ADD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2AD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Образование родителей</w:t>
      </w:r>
      <w:r w:rsidRPr="00C22ADD">
        <w:rPr>
          <w:rFonts w:ascii="Times New Roman" w:hAnsi="Times New Roman" w:cs="Times New Roman"/>
          <w:bCs/>
          <w:color w:val="000000"/>
          <w:sz w:val="28"/>
          <w:szCs w:val="28"/>
        </w:rPr>
        <w:t>:  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организация «школы для родителей» (лекции, семинары, семинары-практикумы),  проведение мастер-классов.</w:t>
      </w:r>
      <w:proofErr w:type="gramEnd"/>
    </w:p>
    <w:p w:rsidR="00C22ADD" w:rsidRPr="00C22ADD" w:rsidRDefault="00C22ADD" w:rsidP="00C22A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ADD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Совместная деятельность</w:t>
      </w:r>
      <w:r w:rsidRPr="00C22A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 w:rsidRPr="00C22A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 xml:space="preserve"> семейных праздников, прогулок, экскурсий.</w:t>
      </w:r>
    </w:p>
    <w:p w:rsidR="00C22ADD" w:rsidRPr="00C22ADD" w:rsidRDefault="00C22ADD" w:rsidP="00C22AD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2ADD" w:rsidRPr="00C22ADD" w:rsidRDefault="00C22ADD" w:rsidP="00C22A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22ADD">
        <w:rPr>
          <w:rFonts w:ascii="Times New Roman" w:hAnsi="Times New Roman" w:cs="Times New Roman"/>
          <w:b/>
          <w:bCs/>
          <w:i/>
          <w:sz w:val="28"/>
          <w:szCs w:val="28"/>
        </w:rPr>
        <w:t>Содержание направлений работы с семьей по образовательным областям</w:t>
      </w:r>
    </w:p>
    <w:p w:rsidR="00C22ADD" w:rsidRPr="00C22ADD" w:rsidRDefault="00C22ADD" w:rsidP="00C2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ADD">
        <w:rPr>
          <w:rFonts w:ascii="Times New Roman" w:hAnsi="Times New Roman" w:cs="Times New Roman"/>
          <w:bCs/>
          <w:i/>
          <w:sz w:val="28"/>
          <w:szCs w:val="28"/>
        </w:rPr>
        <w:t>Физическая культур</w:t>
      </w:r>
      <w:proofErr w:type="gramStart"/>
      <w:r w:rsidRPr="00C22ADD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C22ADD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C22ADD">
        <w:rPr>
          <w:rFonts w:ascii="Times New Roman" w:hAnsi="Times New Roman" w:cs="Times New Roman"/>
          <w:sz w:val="28"/>
          <w:szCs w:val="28"/>
        </w:rPr>
        <w:t xml:space="preserve"> Объяснять родителям, как образ жизни семьи воздействует на здоровье ребенка .Информировать родителей о факторах, влияющих на физическое здоровье ребенка (питание, закаливание, движение).Рассказать о действии негативных фа</w:t>
      </w:r>
      <w:r w:rsidRPr="00C22ADD">
        <w:rPr>
          <w:rFonts w:ascii="Times New Roman" w:hAnsi="Times New Roman" w:cs="Times New Roman"/>
          <w:sz w:val="28"/>
          <w:szCs w:val="28"/>
        </w:rPr>
        <w:t>к</w:t>
      </w:r>
      <w:r w:rsidRPr="00C22ADD">
        <w:rPr>
          <w:rFonts w:ascii="Times New Roman" w:hAnsi="Times New Roman" w:cs="Times New Roman"/>
          <w:sz w:val="28"/>
          <w:szCs w:val="28"/>
        </w:rPr>
        <w:t xml:space="preserve">торов (переохлаждения ,перегревания, перекармливание).Помогать родителям сохранить и укрепить физическое и психическое здоровье ребенка. Ориентировать родителей на формирование у ребенка положительного отношения к физкультуре и </w:t>
      </w:r>
      <w:proofErr w:type="gramStart"/>
      <w:r w:rsidRPr="00C22ADD">
        <w:rPr>
          <w:rFonts w:ascii="Times New Roman" w:hAnsi="Times New Roman" w:cs="Times New Roman"/>
          <w:sz w:val="28"/>
          <w:szCs w:val="28"/>
        </w:rPr>
        <w:t>спорте</w:t>
      </w:r>
      <w:proofErr w:type="gramEnd"/>
      <w:r w:rsidRPr="00C22ADD">
        <w:rPr>
          <w:rFonts w:ascii="Times New Roman" w:hAnsi="Times New Roman" w:cs="Times New Roman"/>
          <w:sz w:val="28"/>
          <w:szCs w:val="28"/>
        </w:rPr>
        <w:t xml:space="preserve">, привычке выполнять утреннюю гимнастику. Стимулировать двигательную активность ребенка совместным спортивным играм (лыжи, коньки). Совместные подвижные  игры, длительные прогулки, создания дома спортивного уголка, просмотр  спортивных </w:t>
      </w:r>
      <w:r w:rsidRPr="00C22ADD">
        <w:rPr>
          <w:rFonts w:ascii="Times New Roman" w:hAnsi="Times New Roman" w:cs="Times New Roman"/>
          <w:sz w:val="28"/>
          <w:szCs w:val="28"/>
        </w:rPr>
        <w:lastRenderedPageBreak/>
        <w:t xml:space="preserve">телепередач. Создать в </w:t>
      </w:r>
      <w:proofErr w:type="spellStart"/>
      <w:r w:rsidRPr="00C22ADD">
        <w:rPr>
          <w:rFonts w:ascii="Times New Roman" w:hAnsi="Times New Roman" w:cs="Times New Roman"/>
          <w:sz w:val="28"/>
          <w:szCs w:val="28"/>
        </w:rPr>
        <w:t>дс</w:t>
      </w:r>
      <w:proofErr w:type="spellEnd"/>
      <w:r w:rsidRPr="00C22ADD">
        <w:rPr>
          <w:rFonts w:ascii="Times New Roman" w:hAnsi="Times New Roman" w:cs="Times New Roman"/>
          <w:sz w:val="28"/>
          <w:szCs w:val="28"/>
        </w:rPr>
        <w:t xml:space="preserve"> условия для совместных с родителями занятий физической культуры. Привлекать родителей к участию совместных с детьми праздников физкультурных, досугов.</w:t>
      </w:r>
    </w:p>
    <w:p w:rsidR="00C22ADD" w:rsidRPr="00C22ADD" w:rsidRDefault="00C22ADD" w:rsidP="00C2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ADD">
        <w:rPr>
          <w:rFonts w:ascii="Times New Roman" w:hAnsi="Times New Roman" w:cs="Times New Roman"/>
          <w:bCs/>
          <w:i/>
          <w:sz w:val="28"/>
          <w:szCs w:val="28"/>
        </w:rPr>
        <w:t>Социально-коммуникативное развити</w:t>
      </w:r>
      <w:proofErr w:type="gramStart"/>
      <w:r w:rsidRPr="00C22ADD">
        <w:rPr>
          <w:rFonts w:ascii="Times New Roman" w:hAnsi="Times New Roman" w:cs="Times New Roman"/>
          <w:bCs/>
          <w:i/>
          <w:sz w:val="28"/>
          <w:szCs w:val="28"/>
        </w:rPr>
        <w:t>е-</w:t>
      </w:r>
      <w:proofErr w:type="gramEnd"/>
      <w:r w:rsidRPr="00C22A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22ADD">
        <w:rPr>
          <w:rFonts w:ascii="Times New Roman" w:hAnsi="Times New Roman" w:cs="Times New Roman"/>
          <w:sz w:val="28"/>
          <w:szCs w:val="28"/>
        </w:rPr>
        <w:t>Показывать родителям значения развития экологического сознания как условия всеобщей выживаемости природы, семьи, всего человечества. Знакомить родителей с опасными ситуациями для ребенка возникающие д</w:t>
      </w:r>
      <w:r w:rsidRPr="00C22ADD">
        <w:rPr>
          <w:rFonts w:ascii="Times New Roman" w:hAnsi="Times New Roman" w:cs="Times New Roman"/>
          <w:sz w:val="28"/>
          <w:szCs w:val="28"/>
        </w:rPr>
        <w:t>о</w:t>
      </w:r>
      <w:r w:rsidRPr="00C22ADD">
        <w:rPr>
          <w:rFonts w:ascii="Times New Roman" w:hAnsi="Times New Roman" w:cs="Times New Roman"/>
          <w:sz w:val="28"/>
          <w:szCs w:val="28"/>
        </w:rPr>
        <w:t>ма, в лесу</w:t>
      </w:r>
      <w:proofErr w:type="gramStart"/>
      <w:r w:rsidRPr="00C22A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2ADD">
        <w:rPr>
          <w:rFonts w:ascii="Times New Roman" w:hAnsi="Times New Roman" w:cs="Times New Roman"/>
          <w:sz w:val="28"/>
          <w:szCs w:val="28"/>
        </w:rPr>
        <w:t>на улице ,на дороге. Направлять внимание родителей на развитие у детей способы видеть их, осознавать  и избегать</w:t>
      </w:r>
      <w:proofErr w:type="gramStart"/>
      <w:r w:rsidRPr="00C22A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2ADD">
        <w:rPr>
          <w:rFonts w:ascii="Times New Roman" w:hAnsi="Times New Roman" w:cs="Times New Roman"/>
          <w:sz w:val="28"/>
          <w:szCs w:val="28"/>
        </w:rPr>
        <w:t>Рассказать родителям об телефонах по которым нужно звонить при определенных ситуациях « 01» «02» «03».Дети должны знать свой адрес, фи, телефон. Привлечь родителей к активному отдыху с детьми. Помогать, родителям планировать отдых с детьми в выходные. Знакомить родителей с формами работы дошкольного учреждения по проблеме безопасности детей дошкольного во</w:t>
      </w:r>
      <w:r w:rsidRPr="00C22ADD">
        <w:rPr>
          <w:rFonts w:ascii="Times New Roman" w:hAnsi="Times New Roman" w:cs="Times New Roman"/>
          <w:sz w:val="28"/>
          <w:szCs w:val="28"/>
        </w:rPr>
        <w:t>з</w:t>
      </w:r>
      <w:r w:rsidRPr="00C22ADD">
        <w:rPr>
          <w:rFonts w:ascii="Times New Roman" w:hAnsi="Times New Roman" w:cs="Times New Roman"/>
          <w:sz w:val="28"/>
          <w:szCs w:val="28"/>
        </w:rPr>
        <w:t>раста. Проводить совместную работу с родителями конкурсы, акции по благоустройству и озеленению территории детского сада. Привлечь внимание родителей к различным формам совместной трудовой деятельности в д</w:t>
      </w:r>
      <w:proofErr w:type="gramStart"/>
      <w:r w:rsidRPr="00C22AD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22ADD">
        <w:rPr>
          <w:rFonts w:ascii="Times New Roman" w:hAnsi="Times New Roman" w:cs="Times New Roman"/>
          <w:sz w:val="28"/>
          <w:szCs w:val="28"/>
        </w:rPr>
        <w:t xml:space="preserve"> и дома.</w:t>
      </w:r>
    </w:p>
    <w:p w:rsidR="00C22ADD" w:rsidRPr="00C22ADD" w:rsidRDefault="00C22ADD" w:rsidP="00C2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ADD">
        <w:rPr>
          <w:rFonts w:ascii="Times New Roman" w:hAnsi="Times New Roman" w:cs="Times New Roman"/>
          <w:bCs/>
          <w:i/>
          <w:sz w:val="28"/>
          <w:szCs w:val="28"/>
        </w:rPr>
        <w:t>Познавательное  развити</w:t>
      </w:r>
      <w:proofErr w:type="gramStart"/>
      <w:r w:rsidRPr="00C22ADD">
        <w:rPr>
          <w:rFonts w:ascii="Times New Roman" w:hAnsi="Times New Roman" w:cs="Times New Roman"/>
          <w:bCs/>
          <w:i/>
          <w:sz w:val="28"/>
          <w:szCs w:val="28"/>
        </w:rPr>
        <w:t>е-</w:t>
      </w:r>
      <w:proofErr w:type="gramEnd"/>
      <w:r w:rsidRPr="00C22AD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22ADD">
        <w:rPr>
          <w:rFonts w:ascii="Times New Roman" w:hAnsi="Times New Roman" w:cs="Times New Roman"/>
          <w:i/>
          <w:sz w:val="28"/>
          <w:szCs w:val="28"/>
        </w:rPr>
        <w:t>Обращать</w:t>
      </w:r>
      <w:r w:rsidRPr="00C22ADD">
        <w:rPr>
          <w:rFonts w:ascii="Times New Roman" w:hAnsi="Times New Roman" w:cs="Times New Roman"/>
          <w:sz w:val="28"/>
          <w:szCs w:val="28"/>
        </w:rPr>
        <w:t xml:space="preserve"> внимание  родителей на возможности интеллектуального развития ребенка в семье и де</w:t>
      </w:r>
      <w:r w:rsidRPr="00C22ADD">
        <w:rPr>
          <w:rFonts w:ascii="Times New Roman" w:hAnsi="Times New Roman" w:cs="Times New Roman"/>
          <w:sz w:val="28"/>
          <w:szCs w:val="28"/>
        </w:rPr>
        <w:t>т</w:t>
      </w:r>
      <w:r w:rsidRPr="00C22ADD">
        <w:rPr>
          <w:rFonts w:ascii="Times New Roman" w:hAnsi="Times New Roman" w:cs="Times New Roman"/>
          <w:sz w:val="28"/>
          <w:szCs w:val="28"/>
        </w:rPr>
        <w:t>ском саду .Ориентировать родителей  на развитие ребенка в семье и детском саду. Ориентировать родителей на развитие у ребе</w:t>
      </w:r>
      <w:r w:rsidRPr="00C22ADD">
        <w:rPr>
          <w:rFonts w:ascii="Times New Roman" w:hAnsi="Times New Roman" w:cs="Times New Roman"/>
          <w:sz w:val="28"/>
          <w:szCs w:val="28"/>
        </w:rPr>
        <w:t>н</w:t>
      </w:r>
      <w:r w:rsidRPr="00C22ADD">
        <w:rPr>
          <w:rFonts w:ascii="Times New Roman" w:hAnsi="Times New Roman" w:cs="Times New Roman"/>
          <w:sz w:val="28"/>
          <w:szCs w:val="28"/>
        </w:rPr>
        <w:t>ка потребности к познанию, общению со взрослыми и со сверстниками обращать внимание на детские вопросы</w:t>
      </w:r>
      <w:proofErr w:type="gramStart"/>
      <w:r w:rsidRPr="00C22AD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22ADD">
        <w:rPr>
          <w:rFonts w:ascii="Times New Roman" w:hAnsi="Times New Roman" w:cs="Times New Roman"/>
          <w:sz w:val="28"/>
          <w:szCs w:val="28"/>
        </w:rPr>
        <w:t>обуждать нах</w:t>
      </w:r>
      <w:r w:rsidRPr="00C22ADD">
        <w:rPr>
          <w:rFonts w:ascii="Times New Roman" w:hAnsi="Times New Roman" w:cs="Times New Roman"/>
          <w:sz w:val="28"/>
          <w:szCs w:val="28"/>
        </w:rPr>
        <w:t>о</w:t>
      </w:r>
      <w:r w:rsidRPr="00C22ADD">
        <w:rPr>
          <w:rFonts w:ascii="Times New Roman" w:hAnsi="Times New Roman" w:cs="Times New Roman"/>
          <w:sz w:val="28"/>
          <w:szCs w:val="28"/>
        </w:rPr>
        <w:t>дить в них ответы по средством совместных с ребенком наблюдений, экспериментов, просмотров фильмов. Показать пользу пр</w:t>
      </w:r>
      <w:r w:rsidRPr="00C22ADD">
        <w:rPr>
          <w:rFonts w:ascii="Times New Roman" w:hAnsi="Times New Roman" w:cs="Times New Roman"/>
          <w:sz w:val="28"/>
          <w:szCs w:val="28"/>
        </w:rPr>
        <w:t>о</w:t>
      </w:r>
      <w:r w:rsidRPr="00C22ADD">
        <w:rPr>
          <w:rFonts w:ascii="Times New Roman" w:hAnsi="Times New Roman" w:cs="Times New Roman"/>
          <w:sz w:val="28"/>
          <w:szCs w:val="28"/>
        </w:rPr>
        <w:t>гулок и экскурсий для получения разнообразных впечатлений. Вызывать положительных эмоций ощущений (слуховые, зрител</w:t>
      </w:r>
      <w:r w:rsidRPr="00C22ADD">
        <w:rPr>
          <w:rFonts w:ascii="Times New Roman" w:hAnsi="Times New Roman" w:cs="Times New Roman"/>
          <w:sz w:val="28"/>
          <w:szCs w:val="28"/>
        </w:rPr>
        <w:t>ь</w:t>
      </w:r>
      <w:r w:rsidRPr="00C22ADD">
        <w:rPr>
          <w:rFonts w:ascii="Times New Roman" w:hAnsi="Times New Roman" w:cs="Times New Roman"/>
          <w:sz w:val="28"/>
          <w:szCs w:val="28"/>
        </w:rPr>
        <w:t>ные, тактильные)</w:t>
      </w:r>
      <w:proofErr w:type="gramStart"/>
      <w:r w:rsidRPr="00C22AD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22ADD">
        <w:rPr>
          <w:rFonts w:ascii="Times New Roman" w:hAnsi="Times New Roman" w:cs="Times New Roman"/>
          <w:sz w:val="28"/>
          <w:szCs w:val="28"/>
        </w:rPr>
        <w:t>ривлечь родителей к совместной с детьми исследовательской ,проектной и продуктивной деятельности в де</w:t>
      </w:r>
      <w:r w:rsidRPr="00C22ADD">
        <w:rPr>
          <w:rFonts w:ascii="Times New Roman" w:hAnsi="Times New Roman" w:cs="Times New Roman"/>
          <w:sz w:val="28"/>
          <w:szCs w:val="28"/>
        </w:rPr>
        <w:t>т</w:t>
      </w:r>
      <w:r w:rsidRPr="00C22ADD">
        <w:rPr>
          <w:rFonts w:ascii="Times New Roman" w:hAnsi="Times New Roman" w:cs="Times New Roman"/>
          <w:sz w:val="28"/>
          <w:szCs w:val="28"/>
        </w:rPr>
        <w:t>ском саду и дома. Проводить совместные с семьей конкурсы, игры.</w:t>
      </w:r>
    </w:p>
    <w:p w:rsidR="00C22ADD" w:rsidRPr="00C22ADD" w:rsidRDefault="00C22ADD" w:rsidP="00C2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ADD">
        <w:rPr>
          <w:rFonts w:ascii="Times New Roman" w:hAnsi="Times New Roman" w:cs="Times New Roman"/>
          <w:bCs/>
          <w:i/>
          <w:sz w:val="28"/>
          <w:szCs w:val="28"/>
        </w:rPr>
        <w:t>Речевое  развитие -</w:t>
      </w:r>
      <w:r w:rsidRPr="00C22A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C22ADD">
        <w:rPr>
          <w:rFonts w:ascii="Times New Roman" w:hAnsi="Times New Roman" w:cs="Times New Roman"/>
          <w:sz w:val="28"/>
          <w:szCs w:val="28"/>
        </w:rPr>
        <w:t>Изучать особенности общения взрослых с детьми в семье. Обращать внимание родителей на  возможности развития коммуникативной сферы ребенка в семье и в саду. Показать родителям ценность диалогического общения с ребенком, открывающего возможность для  познания окружающего мира, обмена информацией и эмоциями. Развивать у родителей навыки общения. Показать значение доброго и теплого общения с ребенком, не допускать грубости. Побуждать родителей  помогать р</w:t>
      </w:r>
      <w:r w:rsidRPr="00C22ADD">
        <w:rPr>
          <w:rFonts w:ascii="Times New Roman" w:hAnsi="Times New Roman" w:cs="Times New Roman"/>
          <w:sz w:val="28"/>
          <w:szCs w:val="28"/>
        </w:rPr>
        <w:t>е</w:t>
      </w:r>
      <w:r w:rsidRPr="00C22ADD">
        <w:rPr>
          <w:rFonts w:ascii="Times New Roman" w:hAnsi="Times New Roman" w:cs="Times New Roman"/>
          <w:sz w:val="28"/>
          <w:szCs w:val="28"/>
        </w:rPr>
        <w:t>бенку устанавливать взаимоотношения со сверстниками, младшими детьми, подсказывать, как решить конфликтную ситуацию. Привлекать родителей к проектной деятельност</w:t>
      </w:r>
      <w:proofErr w:type="gramStart"/>
      <w:r w:rsidRPr="00C22AD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22ADD">
        <w:rPr>
          <w:rFonts w:ascii="Times New Roman" w:hAnsi="Times New Roman" w:cs="Times New Roman"/>
          <w:sz w:val="28"/>
          <w:szCs w:val="28"/>
        </w:rPr>
        <w:t>особенно на стадии оформлении альбомов ,газет, побуждать поддерживать де</w:t>
      </w:r>
      <w:r w:rsidRPr="00C22ADD">
        <w:rPr>
          <w:rFonts w:ascii="Times New Roman" w:hAnsi="Times New Roman" w:cs="Times New Roman"/>
          <w:sz w:val="28"/>
          <w:szCs w:val="28"/>
        </w:rPr>
        <w:t>т</w:t>
      </w:r>
      <w:r w:rsidRPr="00C22ADD">
        <w:rPr>
          <w:rFonts w:ascii="Times New Roman" w:hAnsi="Times New Roman" w:cs="Times New Roman"/>
          <w:sz w:val="28"/>
          <w:szCs w:val="28"/>
        </w:rPr>
        <w:t>ское сочинение. Совместно с родителями проводить конкурсы, литературные</w:t>
      </w:r>
      <w:proofErr w:type="gramStart"/>
      <w:r w:rsidRPr="00C22A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2ADD">
        <w:rPr>
          <w:rFonts w:ascii="Times New Roman" w:hAnsi="Times New Roman" w:cs="Times New Roman"/>
          <w:sz w:val="28"/>
          <w:szCs w:val="28"/>
        </w:rPr>
        <w:t>произведения. Поддерживать контакты семьи с библиотекой. Показать методы и приемы ознакомления ребенка с худ</w:t>
      </w:r>
      <w:proofErr w:type="gramStart"/>
      <w:r w:rsidRPr="00C22A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2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AD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22ADD">
        <w:rPr>
          <w:rFonts w:ascii="Times New Roman" w:hAnsi="Times New Roman" w:cs="Times New Roman"/>
          <w:sz w:val="28"/>
          <w:szCs w:val="28"/>
        </w:rPr>
        <w:t>итературой. Ориентировать родителей в выборе худож</w:t>
      </w:r>
      <w:r w:rsidRPr="00C22ADD">
        <w:rPr>
          <w:rFonts w:ascii="Times New Roman" w:hAnsi="Times New Roman" w:cs="Times New Roman"/>
          <w:sz w:val="28"/>
          <w:szCs w:val="28"/>
        </w:rPr>
        <w:t>е</w:t>
      </w:r>
      <w:r w:rsidRPr="00C22ADD">
        <w:rPr>
          <w:rFonts w:ascii="Times New Roman" w:hAnsi="Times New Roman" w:cs="Times New Roman"/>
          <w:sz w:val="28"/>
          <w:szCs w:val="28"/>
        </w:rPr>
        <w:t xml:space="preserve">ственного вкуса и мультипликационных фильмов, направленных на развитие художественного вкуса ребенка.  </w:t>
      </w:r>
    </w:p>
    <w:p w:rsidR="00C22ADD" w:rsidRPr="00C22ADD" w:rsidRDefault="00C22ADD" w:rsidP="00C22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ADD">
        <w:rPr>
          <w:rFonts w:ascii="Times New Roman" w:hAnsi="Times New Roman" w:cs="Times New Roman"/>
          <w:bCs/>
          <w:i/>
          <w:sz w:val="28"/>
          <w:szCs w:val="28"/>
        </w:rPr>
        <w:t>Художественно-эстетическое развити</w:t>
      </w:r>
      <w:proofErr w:type="gramStart"/>
      <w:r w:rsidRPr="00C22ADD">
        <w:rPr>
          <w:rFonts w:ascii="Times New Roman" w:hAnsi="Times New Roman" w:cs="Times New Roman"/>
          <w:bCs/>
          <w:i/>
          <w:sz w:val="28"/>
          <w:szCs w:val="28"/>
        </w:rPr>
        <w:t>е-</w:t>
      </w:r>
      <w:proofErr w:type="gramEnd"/>
      <w:r w:rsidRPr="00C22A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22ADD">
        <w:rPr>
          <w:rFonts w:ascii="Times New Roman" w:hAnsi="Times New Roman" w:cs="Times New Roman"/>
          <w:sz w:val="28"/>
          <w:szCs w:val="28"/>
        </w:rPr>
        <w:t>На примере лучших образцов семейного воспитания показывать родителям актуал</w:t>
      </w:r>
      <w:r w:rsidRPr="00C22ADD">
        <w:rPr>
          <w:rFonts w:ascii="Times New Roman" w:hAnsi="Times New Roman" w:cs="Times New Roman"/>
          <w:sz w:val="28"/>
          <w:szCs w:val="28"/>
        </w:rPr>
        <w:t>ь</w:t>
      </w:r>
      <w:r w:rsidRPr="00C22ADD">
        <w:rPr>
          <w:rFonts w:ascii="Times New Roman" w:hAnsi="Times New Roman" w:cs="Times New Roman"/>
          <w:sz w:val="28"/>
          <w:szCs w:val="28"/>
        </w:rPr>
        <w:t>ность развития интереса к эстетической стороне окружающей действительности раннего развития творческих способностей д</w:t>
      </w:r>
      <w:r w:rsidRPr="00C22ADD">
        <w:rPr>
          <w:rFonts w:ascii="Times New Roman" w:hAnsi="Times New Roman" w:cs="Times New Roman"/>
          <w:sz w:val="28"/>
          <w:szCs w:val="28"/>
        </w:rPr>
        <w:t>е</w:t>
      </w:r>
      <w:r w:rsidRPr="00C22ADD">
        <w:rPr>
          <w:rFonts w:ascii="Times New Roman" w:hAnsi="Times New Roman" w:cs="Times New Roman"/>
          <w:sz w:val="28"/>
          <w:szCs w:val="28"/>
        </w:rPr>
        <w:t xml:space="preserve">тей. Знакомить с возможностями детского </w:t>
      </w:r>
      <w:proofErr w:type="gramStart"/>
      <w:r w:rsidRPr="00C22ADD">
        <w:rPr>
          <w:rFonts w:ascii="Times New Roman" w:hAnsi="Times New Roman" w:cs="Times New Roman"/>
          <w:sz w:val="28"/>
          <w:szCs w:val="28"/>
        </w:rPr>
        <w:t>сада</w:t>
      </w:r>
      <w:proofErr w:type="gramEnd"/>
      <w:r w:rsidRPr="00C22ADD">
        <w:rPr>
          <w:rFonts w:ascii="Times New Roman" w:hAnsi="Times New Roman" w:cs="Times New Roman"/>
          <w:sz w:val="28"/>
          <w:szCs w:val="28"/>
        </w:rPr>
        <w:t xml:space="preserve"> а так же близлежащих учреждений дополнительного образования. Поддерживать </w:t>
      </w:r>
      <w:r w:rsidRPr="00C22ADD">
        <w:rPr>
          <w:rFonts w:ascii="Times New Roman" w:hAnsi="Times New Roman" w:cs="Times New Roman"/>
          <w:sz w:val="28"/>
          <w:szCs w:val="28"/>
        </w:rPr>
        <w:lastRenderedPageBreak/>
        <w:t>стремление родителей развивать художественную деятельность ребенка в детском саду и дома. Организовывать выставки семе</w:t>
      </w:r>
      <w:r w:rsidRPr="00C22ADD">
        <w:rPr>
          <w:rFonts w:ascii="Times New Roman" w:hAnsi="Times New Roman" w:cs="Times New Roman"/>
          <w:sz w:val="28"/>
          <w:szCs w:val="28"/>
        </w:rPr>
        <w:t>й</w:t>
      </w:r>
      <w:r w:rsidRPr="00C22ADD">
        <w:rPr>
          <w:rFonts w:ascii="Times New Roman" w:hAnsi="Times New Roman" w:cs="Times New Roman"/>
          <w:sz w:val="28"/>
          <w:szCs w:val="28"/>
        </w:rPr>
        <w:t>ного художественного творчества. Привлекать родителей к разнообразным формам  совместной музыкально-художественной деятельности детей в детском саду. Раскрывать возможности музыки как средства благоприятного воздействия на психическое здоровье ребенка</w:t>
      </w:r>
      <w:proofErr w:type="gramStart"/>
      <w:r w:rsidRPr="00C22A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2ADD">
        <w:rPr>
          <w:rFonts w:ascii="Times New Roman" w:hAnsi="Times New Roman" w:cs="Times New Roman"/>
          <w:sz w:val="28"/>
          <w:szCs w:val="28"/>
        </w:rPr>
        <w:t>Ориентировать родителей на совместное рассматривание зданий, архитектурных элементов. Создавать полож</w:t>
      </w:r>
      <w:r w:rsidRPr="00C22ADD">
        <w:rPr>
          <w:rFonts w:ascii="Times New Roman" w:hAnsi="Times New Roman" w:cs="Times New Roman"/>
          <w:sz w:val="28"/>
          <w:szCs w:val="28"/>
        </w:rPr>
        <w:t>и</w:t>
      </w:r>
      <w:r w:rsidRPr="00C22ADD">
        <w:rPr>
          <w:rFonts w:ascii="Times New Roman" w:hAnsi="Times New Roman" w:cs="Times New Roman"/>
          <w:sz w:val="28"/>
          <w:szCs w:val="28"/>
        </w:rPr>
        <w:t>тельно-эмоциональное состояние.</w:t>
      </w:r>
    </w:p>
    <w:p w:rsidR="00C22ADD" w:rsidRPr="00C22ADD" w:rsidRDefault="00C22ADD" w:rsidP="00C22ADD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22AD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Перспективный план рабо</w:t>
      </w:r>
      <w:r w:rsidRPr="00C22AD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ты с родителями  средней </w:t>
      </w:r>
      <w:r w:rsidRPr="00C22AD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группы  на  2014-2015 учебный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8"/>
        <w:gridCol w:w="5159"/>
        <w:gridCol w:w="7756"/>
        <w:gridCol w:w="2410"/>
      </w:tblGrid>
      <w:tr w:rsidR="00C22ADD" w:rsidRPr="00162508" w:rsidTr="00A555D9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Pr="00162508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0"/>
            <w:bookmarkStart w:id="3" w:name="3eba195394dbfb27540671672374a4d61303cd2c"/>
            <w:bookmarkEnd w:id="2"/>
            <w:bookmarkEnd w:id="3"/>
            <w:r w:rsidRPr="00162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Pr="00162508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7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Pr="00162508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Pr="00162508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C22ADD" w:rsidRPr="00162508" w:rsidTr="00C22ADD">
        <w:trPr>
          <w:trHeight w:val="1560"/>
          <w:tblCellSpacing w:w="0" w:type="dxa"/>
        </w:trPr>
        <w:tc>
          <w:tcPr>
            <w:tcW w:w="53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Pr="00162508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родительского уголка на осеннюю тему.</w:t>
            </w: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Консультация: тема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«Как  проводить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тикуляционную  гимнастику»</w:t>
            </w: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 собрание  «Организация  коррекционно-развивающей  работы  с  детьми  по  развитию  речи  в средней группе.  Основы взаимодействия»</w:t>
            </w: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 с  родителями  «Мы  снова  вм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сте»</w:t>
            </w:r>
          </w:p>
          <w:p w:rsidR="00C22ADD" w:rsidRPr="00162508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 открытых  дверей  для  родителей  «Приглашаем  в  нашу  группу»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родительский уголок к осеннему сезону  с целью привлечения внимания родителей к полезной и нужной и</w:t>
            </w: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формации.</w:t>
            </w:r>
          </w:p>
          <w:p w:rsidR="00C22ADD" w:rsidRPr="00162508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 родителей  с  основными  правилами  провед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  артикуляционной  гимнастики</w:t>
            </w: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 родителей  с  основными  нарушениями  речи  у  детей,  организацией  коррекционно-развивающей  работы  с  детьми  в  группе.  Определить роль  родителей  в  коррекц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онном  процессе.</w:t>
            </w:r>
          </w:p>
          <w:p w:rsidR="00C22ADD" w:rsidRDefault="00C22ADD" w:rsidP="00A555D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Моделирование  перспектив  взаимодействия  на  новый  учебный  год,  расширение  контактов  между  педагогами  и  родителями</w:t>
            </w:r>
          </w:p>
          <w:p w:rsidR="00C22ADD" w:rsidRPr="00162508" w:rsidRDefault="00C22ADD" w:rsidP="00A555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 родителей  с  новым  помещением  группы.  Объединить  детей  и  родителей  в  этом  процессе. Предл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жить  задавать  вопросы  детям  по  организации  группового  пространства.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Pr="00162508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22ADD" w:rsidRPr="00162508" w:rsidTr="00A555D9">
        <w:trPr>
          <w:trHeight w:val="4816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Pr="00162508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 «Психологические  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бенности  ребёнка  четырёх  лет»</w:t>
            </w:r>
          </w:p>
          <w:p w:rsidR="00C22ADD" w:rsidRDefault="00C22ADD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«Детский  сад  - ребёнок -  семья</w:t>
            </w:r>
            <w:r w:rsidRPr="005B72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2ADD" w:rsidRDefault="00C22ADD" w:rsidP="00A555D9">
            <w:pPr>
              <w:jc w:val="both"/>
            </w:pPr>
          </w:p>
          <w:p w:rsidR="00C22ADD" w:rsidRDefault="00C22ADD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85B">
              <w:rPr>
                <w:rFonts w:ascii="Times New Roman" w:hAnsi="Times New Roman" w:cs="Times New Roman"/>
                <w:sz w:val="28"/>
                <w:szCs w:val="28"/>
              </w:rPr>
              <w:t>Беседа «Спортивная обувь для занятий физической культурой. «О необходим</w:t>
            </w:r>
            <w:r w:rsidRPr="007C18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185B">
              <w:rPr>
                <w:rFonts w:ascii="Times New Roman" w:hAnsi="Times New Roman" w:cs="Times New Roman"/>
                <w:sz w:val="28"/>
                <w:szCs w:val="28"/>
              </w:rPr>
              <w:t>сти ее приобретения»</w:t>
            </w:r>
          </w:p>
          <w:p w:rsidR="00C22ADD" w:rsidRPr="009B720E" w:rsidRDefault="00C22ADD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 работ  детей  и  родителей  «Овощные  фантазии»</w:t>
            </w: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 родителей  с возрастными   психологическими  особенностями  детей  4-5  лет</w:t>
            </w: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  ожидания  родителей  от  дошкольного  учре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дения,  пути  взаимодействия,  наметить  совместные  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приятия. </w:t>
            </w: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Рассказать  о  необходимости  использования  детьми  спо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тивной  обуви  для  занятий  физической  культурой</w:t>
            </w: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Pr="00162508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Привлекать  родителей  к  образовательной  деятельности  ДОУ,  предложить  выполнить  поделки  из  овощей  вместе  с 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Pr="00162508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22ADD" w:rsidRPr="00162508" w:rsidTr="00A555D9">
        <w:trPr>
          <w:trHeight w:val="239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Pr="00162508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 родителей  с  сайтом  гру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пы  в  сети  Интернет</w:t>
            </w: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20E">
              <w:rPr>
                <w:rFonts w:ascii="Times New Roman" w:hAnsi="Times New Roman" w:cs="Times New Roman"/>
                <w:sz w:val="28"/>
                <w:szCs w:val="28"/>
              </w:rPr>
              <w:t>Рекоме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ндации «Режим дня</w:t>
            </w:r>
            <w:r w:rsidRPr="009B72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2ADD" w:rsidRDefault="00C22ADD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 «Зарядка  для  язычка»</w:t>
            </w:r>
          </w:p>
          <w:p w:rsidR="00C22ADD" w:rsidRDefault="00C22ADD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DD" w:rsidRPr="009B720E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 «Что  необходимо  знать  о  своём  ребёнке?»</w:t>
            </w: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Default="00C22ADD" w:rsidP="00A555D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 родителям  познакомиться  с  содержанием  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  группы,  его  страничками.  Предложить  пользоваться  сайтом  для  получения  дополнительной  информации  о 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боте  группы.  Найти  помощников  среди  родителей  по 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дению  сайта.</w:t>
            </w:r>
          </w:p>
          <w:p w:rsidR="00C22ADD" w:rsidRDefault="00C22ADD" w:rsidP="00A555D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 с  родителей  с  положительным  влиянием  на  психическое  и  соматическое  здоровье ребёнка  соблюдения  режима  дня  в  детском  саду  и  дома.</w:t>
            </w:r>
          </w:p>
          <w:p w:rsidR="00C22ADD" w:rsidRDefault="00C22ADD" w:rsidP="00A555D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  показать  родителям  выполнение упражнений 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тикуляционной  гимнастики,  формировать  умения  выпо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нять  гимнастику  с  детьми</w:t>
            </w:r>
          </w:p>
          <w:p w:rsidR="00C22ADD" w:rsidRPr="00162508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 родителей  с  информацией  об  индивидуал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ных  особенностях  детей  (ведущая  рука,  тип  ВНД  и  т.д.),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Научить определять  и   учитывать  данные  особенности.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Pr="00162508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C22ADD" w:rsidRPr="00162508" w:rsidTr="00A555D9">
        <w:trPr>
          <w:trHeight w:val="314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Pr="00162508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Default="00C22ADD" w:rsidP="00A555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 добрых  дел  «Наши  меньшие  друзья»</w:t>
            </w: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 </w:t>
            </w:r>
            <w:r w:rsidRPr="007A3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«Грамматика  малышам»  (логопед)</w:t>
            </w:r>
          </w:p>
          <w:p w:rsidR="00C22ADD" w:rsidRDefault="00C22ADD" w:rsidP="00A555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6A5">
              <w:rPr>
                <w:rFonts w:ascii="Times New Roman" w:hAnsi="Times New Roman" w:cs="Times New Roman"/>
                <w:sz w:val="28"/>
                <w:szCs w:val="28"/>
              </w:rPr>
              <w:t xml:space="preserve">Памятка родителям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Счастливы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сте»</w:t>
            </w:r>
          </w:p>
          <w:p w:rsidR="00C22ADD" w:rsidRDefault="00C22ADD" w:rsidP="00A55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 группы,  музыкального  зала  к  новогоднему  утреннику</w:t>
            </w:r>
          </w:p>
          <w:p w:rsidR="00C22ADD" w:rsidRDefault="00C22ADD" w:rsidP="00A55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DD" w:rsidRPr="00501CFE" w:rsidRDefault="00C22ADD" w:rsidP="00A55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CFE">
              <w:rPr>
                <w:rFonts w:ascii="Times New Roman" w:hAnsi="Times New Roman" w:cs="Times New Roman"/>
                <w:sz w:val="28"/>
                <w:szCs w:val="28"/>
              </w:rPr>
              <w:t>Конкурс творческих семейных работ «Елочная игрушка»</w:t>
            </w:r>
          </w:p>
          <w:p w:rsidR="00C22ADD" w:rsidRPr="00162508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Default="00C22ADD" w:rsidP="00A555D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Привлекать  родителей  к  образовательной  деятельности  ДОУ,  предложить  выполнить  кормушки,  домики  для  птиц  вместе  с  детьми,  развесить  их  на  территории  детского 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да,  участке.</w:t>
            </w: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 родителей  с  наиболее  часто  встречающимися  грамматическими  ошибками  в  речи  детей.  Предложить  упражнения  игры, формирующие правильную  речь  ребёнка.</w:t>
            </w:r>
          </w:p>
          <w:p w:rsidR="00C22ADD" w:rsidRDefault="00C22ADD" w:rsidP="00A555D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 родителям  информацию  </w:t>
            </w:r>
            <w:r w:rsidRPr="007A36A5">
              <w:rPr>
                <w:rFonts w:ascii="Times New Roman" w:hAnsi="Times New Roman" w:cs="Times New Roman"/>
                <w:sz w:val="28"/>
                <w:szCs w:val="28"/>
              </w:rPr>
              <w:t>по созданию благоприятной семейной атмосферы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обратить  их  внимание  на  то,  как  климат  в  семье  влияет  на  здоровье  ребёнка</w:t>
            </w:r>
          </w:p>
          <w:p w:rsidR="00C22ADD" w:rsidRDefault="00C22ADD" w:rsidP="00A555D9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 родителям  найти  идеи  для  праздничного  оформления  группы,  музыкально  зала.</w:t>
            </w:r>
          </w:p>
          <w:p w:rsidR="00C22ADD" w:rsidRPr="00107CB8" w:rsidRDefault="00C22ADD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Предложить  родителям  выполнить  поделки  вместе   с  детьми  для  украшения  новогодней  ёлочки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Pr="00162508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22ADD" w:rsidRPr="00162508" w:rsidTr="00A555D9">
        <w:trPr>
          <w:trHeight w:val="314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Default="00C22ADD" w:rsidP="00A555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Родительское  собрание  «Мир  книг  и  дети»</w:t>
            </w:r>
          </w:p>
          <w:p w:rsidR="00C22ADD" w:rsidRDefault="00C22ADD" w:rsidP="00A555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2ADD" w:rsidRDefault="00C22ADD" w:rsidP="00A555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2ADD" w:rsidRDefault="00C22ADD" w:rsidP="00A555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22ADD" w:rsidRDefault="00C22ADD" w:rsidP="00A555D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 «Воспитываем  будущего  читателя»</w:t>
            </w:r>
          </w:p>
          <w:p w:rsidR="00C22ADD" w:rsidRDefault="00C22ADD" w:rsidP="00A555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 картотеки  пальчиковых  игр</w:t>
            </w:r>
          </w:p>
          <w:p w:rsidR="00C22ADD" w:rsidRDefault="00C22ADD" w:rsidP="00A555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DD" w:rsidRPr="00CA3C84" w:rsidRDefault="00C22ADD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C84">
              <w:rPr>
                <w:rFonts w:ascii="Times New Roman" w:hAnsi="Times New Roman" w:cs="Times New Roman"/>
                <w:sz w:val="28"/>
                <w:szCs w:val="28"/>
              </w:rPr>
              <w:t>Снежные постройки и зимние игры в час семейных встреч на участке»</w:t>
            </w:r>
          </w:p>
          <w:p w:rsidR="00C22ADD" w:rsidRDefault="00C22ADD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DD" w:rsidRPr="00107CB8" w:rsidRDefault="00C22ADD" w:rsidP="00A555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7CB8">
              <w:rPr>
                <w:rFonts w:ascii="Times New Roman" w:hAnsi="Times New Roman" w:cs="Times New Roman"/>
                <w:sz w:val="28"/>
                <w:szCs w:val="28"/>
              </w:rPr>
              <w:t>Беседа «Лук от семи недуг»</w:t>
            </w:r>
          </w:p>
          <w:p w:rsidR="00C22ADD" w:rsidRPr="00C32D66" w:rsidRDefault="00C22ADD" w:rsidP="00A555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Pr="00C32D66" w:rsidRDefault="00C22ADD" w:rsidP="00A555D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 форме  дискуссии подвести  родителей  к  выводу  о  том,  что  чтение  детям  книг  играет  огромную  роль  для  их  вс</w:t>
            </w:r>
            <w:r w:rsidRPr="00C32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32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стороннего  развития</w:t>
            </w:r>
          </w:p>
          <w:p w:rsidR="00C22ADD" w:rsidRDefault="00C22ADD" w:rsidP="00A555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Расширять  представление  родителей  о  роли  книги  в  во</w:t>
            </w:r>
            <w:r w:rsidRPr="00C32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32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питании  ребенка,  прививать  навыки  читательской  культ</w:t>
            </w:r>
            <w:r w:rsidRPr="00C32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32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ры,  воспитывать  бережное  отношение  к  книге.</w:t>
            </w:r>
          </w:p>
          <w:p w:rsidR="00C22ADD" w:rsidRDefault="00C22ADD" w:rsidP="00A555D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Дать  родителям  информацию  о том,  на  что  необходимо  обратить  внимание  при  выборе  книги  для  чтения  ребёнку,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какие  книги  и  чем  интересны  детям  возрасте  4-5  лет</w:t>
            </w:r>
          </w:p>
          <w:p w:rsidR="00C22ADD" w:rsidRDefault="00C22ADD" w:rsidP="00A555D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 родителям  создать в  приёмной  картотеку  пальчиковых  игр,  найти,  разучить  с  ребёнком  и  принести  распечатанной  пальчиковую  игру.</w:t>
            </w: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 родителям  выполнить  снежные  постройки  для  игр  детей  на  участке  (горку,  ледяную  дорожку,  снежный  вал)</w:t>
            </w:r>
          </w:p>
          <w:p w:rsidR="00C22ADD" w:rsidRPr="00C32D66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Рассказать  родителям  о  пользе  фитонцидов. Предложить  использовать  лук  для  профилактики  и  лечения  детей  в  детском  саду  и  дома.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C22ADD" w:rsidRPr="00162508" w:rsidTr="00A555D9">
        <w:trPr>
          <w:trHeight w:val="314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Default="00C22ADD" w:rsidP="00A55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CB8">
              <w:rPr>
                <w:rFonts w:ascii="Times New Roman" w:hAnsi="Times New Roman" w:cs="Times New Roman"/>
                <w:sz w:val="28"/>
                <w:szCs w:val="28"/>
              </w:rPr>
              <w:t>День вопросов и ответов «Мой ребенок, какой он»</w:t>
            </w:r>
          </w:p>
          <w:p w:rsidR="00C22ADD" w:rsidRDefault="00C22ADD" w:rsidP="00A55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C84">
              <w:rPr>
                <w:rFonts w:ascii="Times New Roman" w:hAnsi="Times New Roman" w:cs="Times New Roman"/>
                <w:sz w:val="28"/>
                <w:szCs w:val="28"/>
              </w:rPr>
              <w:t>Исследование семьи для выявления о</w:t>
            </w:r>
            <w:r w:rsidRPr="00CA3C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A3C84">
              <w:rPr>
                <w:rFonts w:ascii="Times New Roman" w:hAnsi="Times New Roman" w:cs="Times New Roman"/>
                <w:sz w:val="28"/>
                <w:szCs w:val="28"/>
              </w:rPr>
              <w:t>разовательного уровня</w:t>
            </w:r>
          </w:p>
          <w:p w:rsidR="00C22ADD" w:rsidRDefault="00C22ADD" w:rsidP="00A55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C84">
              <w:rPr>
                <w:rFonts w:ascii="Times New Roman" w:hAnsi="Times New Roman" w:cs="Times New Roman"/>
                <w:sz w:val="28"/>
                <w:szCs w:val="28"/>
              </w:rPr>
              <w:t>Консультация «Роль движений в жизни ребенка»</w:t>
            </w:r>
          </w:p>
          <w:p w:rsidR="00C22ADD" w:rsidRDefault="00C22ADD" w:rsidP="00A55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DD" w:rsidRPr="000928B6" w:rsidRDefault="00C22ADD" w:rsidP="00A55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8B6">
              <w:rPr>
                <w:rFonts w:ascii="Times New Roman" w:hAnsi="Times New Roman" w:cs="Times New Roman"/>
                <w:sz w:val="28"/>
                <w:szCs w:val="28"/>
              </w:rPr>
              <w:t>Оформление семейных газет, посвяще</w:t>
            </w:r>
            <w:r w:rsidRPr="000928B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928B6">
              <w:rPr>
                <w:rFonts w:ascii="Times New Roman" w:hAnsi="Times New Roman" w:cs="Times New Roman"/>
                <w:sz w:val="28"/>
                <w:szCs w:val="28"/>
              </w:rPr>
              <w:t>ных Дню Защитника Отечества» «Наши замечательные папы»</w:t>
            </w: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Default="00C22ADD" w:rsidP="00A555D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 родителям  задать  беспокоящие  их вопросы  в  письменной  форме  о  своём  ребенке,  пригласить  на коро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кую  беседу</w:t>
            </w: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Выявить образовательный  уровень  родителей  для  индив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дуального  подхода  к  семьям</w:t>
            </w: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Дать  родителям  рекомендации  по  развитию  основных  движений  детей,  предложить  использовать  спортивные 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ражнения  в  играх  с  мячом,  ходьбу  на  лыжах</w:t>
            </w: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мамам  оформить  мини-газету  о  своём  папе  для  рассматривания  с  детьми  в  группе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22ADD" w:rsidRPr="00162508" w:rsidTr="00A555D9">
        <w:trPr>
          <w:trHeight w:val="314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Default="00C22ADD" w:rsidP="00A555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Приглашение  мам  для  рассказывания  детям  о  своей  профессии</w:t>
            </w:r>
          </w:p>
          <w:p w:rsidR="00C22ADD" w:rsidRDefault="00C22ADD" w:rsidP="00A555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Фотовыставка  «Мама  на  работе»»</w:t>
            </w:r>
          </w:p>
          <w:p w:rsidR="00C22ADD" w:rsidRDefault="00C22ADD" w:rsidP="00A55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«Роль семьи в речевом развитии ребенка 4-5 лет»</w:t>
            </w:r>
          </w:p>
          <w:p w:rsidR="00C22ADD" w:rsidRDefault="00C22ADD" w:rsidP="00A55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DD" w:rsidRPr="00C42341" w:rsidRDefault="00C22ADD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341">
              <w:rPr>
                <w:rFonts w:ascii="Times New Roman" w:hAnsi="Times New Roman" w:cs="Times New Roman"/>
                <w:sz w:val="28"/>
                <w:szCs w:val="28"/>
              </w:rPr>
              <w:t>Беседа «Болезни грязных рук»</w:t>
            </w:r>
          </w:p>
          <w:p w:rsidR="00C22ADD" w:rsidRPr="007B347D" w:rsidRDefault="00C22ADD" w:rsidP="00A555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Предложить  мамам  поучаствовать  в  проекте  «Профессии  наших  мам»,  рассказать  детям  о  своей  профессии,  позн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комить  с  орудиями  труда</w:t>
            </w: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 мамам  организовать  фотовыставку  для  детей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Принести  фото,  где  мама  трудится  на  работе. </w:t>
            </w:r>
          </w:p>
          <w:p w:rsidR="00C22ADD" w:rsidRDefault="00C22ADD" w:rsidP="00A555D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 родителей  с  ролью родителей  в  развитии  речи  ребёнка.  Обратить  внимание  на  развитие  связной  речи,  обучение  рассказыванию,  пересказу.</w:t>
            </w: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Побеседовать  с  родителями  о  необходимости  приучать 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тей,  мыть  руки  после  пользования  туалетом,  перед  едой,  после  прогулки  и  т.д.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C22ADD" w:rsidRPr="00A76238" w:rsidTr="00A555D9">
        <w:trPr>
          <w:trHeight w:val="314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32</w:t>
            </w: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Pr="00A76238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Default="00C22ADD" w:rsidP="00A555D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  родителей  «Как  восп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  вежливого  ребёнка?»</w:t>
            </w:r>
          </w:p>
          <w:p w:rsidR="00C22ADD" w:rsidRDefault="00C22ADD" w:rsidP="00A555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2ADD" w:rsidRPr="00A76238" w:rsidRDefault="00C22ADD" w:rsidP="00A555D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Родительское  собрание  «Секреты  во</w:t>
            </w:r>
            <w:r w:rsidRPr="00A76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76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питания  вежливого  ребёнка»</w:t>
            </w:r>
          </w:p>
          <w:p w:rsidR="00C22ADD" w:rsidRPr="00A76238" w:rsidRDefault="00C22ADD" w:rsidP="00A555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2ADD" w:rsidRPr="00A76238" w:rsidRDefault="00C22ADD" w:rsidP="00A555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2ADD" w:rsidRPr="00A76238" w:rsidRDefault="00C22ADD" w:rsidP="00A555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2ADD" w:rsidRDefault="00C22ADD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238">
              <w:rPr>
                <w:rFonts w:ascii="Times New Roman" w:hAnsi="Times New Roman" w:cs="Times New Roman"/>
                <w:sz w:val="28"/>
                <w:szCs w:val="28"/>
              </w:rPr>
              <w:t>Беседа «Воспитан ли ваш ребенок»</w:t>
            </w:r>
          </w:p>
          <w:p w:rsidR="00C22ADD" w:rsidRDefault="00C22ADD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 родителям  «Игры  для 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 мелкой  моторики»</w:t>
            </w:r>
          </w:p>
          <w:p w:rsidR="00C22ADD" w:rsidRPr="00A76238" w:rsidRDefault="00C22ADD" w:rsidP="00A555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</w:t>
            </w:r>
            <w:r w:rsidRPr="00634ACD">
              <w:rPr>
                <w:rFonts w:ascii="Times New Roman" w:hAnsi="Times New Roman" w:cs="Times New Roman"/>
                <w:sz w:val="28"/>
                <w:szCs w:val="28"/>
              </w:rPr>
              <w:t>«Прогулка и ее значение для укрепления здоровья ребенка»</w:t>
            </w: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Default="00C22ADD" w:rsidP="00A555D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Узнать,  как  родители  воспитывают  у  детей  вежливость,  доброжелательное  отношение  к  другим  людям,  проблемы,  трудности в  воспитании,  положительные  примеры</w:t>
            </w:r>
          </w:p>
          <w:p w:rsidR="00C22ADD" w:rsidRDefault="00C22ADD" w:rsidP="00A555D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 родителей  с  некоторыми  особенностями  во</w:t>
            </w:r>
            <w:r w:rsidRPr="00A76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76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питания  культуры  поведения  у  детей.  Предложить  родит</w:t>
            </w:r>
            <w:r w:rsidRPr="00A76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76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лям  самостоятельно  проанализировать  поведение  детей,  познакомить  с  некоторыми  особенностями  воспитания  вежливости  у  детей,  побуждать  родителей  чаще  использ</w:t>
            </w:r>
            <w:r w:rsidRPr="00A76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76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вать  похвалу,  словесное  поощрение  в  воспитании  детей,  собственный  пример.  Создать  условия  для  обмена  семе</w:t>
            </w:r>
            <w:r w:rsidRPr="00A76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76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ным опытом.</w:t>
            </w:r>
          </w:p>
          <w:p w:rsidR="00C22ADD" w:rsidRDefault="00C22ADD" w:rsidP="00A555D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Дать  родителям  необходимые  рекомендации  по  воспит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 вежливости,  приветливости  у  детей</w:t>
            </w:r>
          </w:p>
          <w:p w:rsidR="00C22ADD" w:rsidRDefault="00C22ADD" w:rsidP="00A555D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 обогащать  умения  родителей  по развитию  мелкой  моторики  у  детей.  Предложить  использовать  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личный  игровой  материал.</w:t>
            </w:r>
          </w:p>
          <w:p w:rsidR="00C22ADD" w:rsidRPr="00A76238" w:rsidRDefault="00C22ADD" w:rsidP="00A555D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Познакомить  родителей  с  прогулкой,  как  закаливающей  процедурой  для  ребенка.  Показать  значение  подвижных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игр  на  прогулке.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Pr="00A76238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2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</w:tr>
      <w:tr w:rsidR="00C22ADD" w:rsidRPr="00A76238" w:rsidTr="00C22ADD">
        <w:trPr>
          <w:trHeight w:val="5748"/>
          <w:tblCellSpacing w:w="0" w:type="dxa"/>
        </w:trPr>
        <w:tc>
          <w:tcPr>
            <w:tcW w:w="5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Default="00C22ADD" w:rsidP="00A555D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37</w:t>
            </w: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2ADD" w:rsidRPr="00A76238" w:rsidRDefault="00C22ADD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Default="00C22ADD" w:rsidP="00A555D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762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актикум «Знакомство с</w:t>
            </w:r>
            <w:r w:rsidRPr="00A76238">
              <w:rPr>
                <w:rFonts w:ascii="Times New Roman" w:hAnsi="Times New Roman" w:cs="Times New Roman"/>
                <w:sz w:val="28"/>
                <w:szCs w:val="28"/>
              </w:rPr>
              <w:t xml:space="preserve"> техниками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приёмами</w:t>
            </w:r>
            <w:r w:rsidRPr="00A76238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рисования и их роль в разв</w:t>
            </w:r>
            <w:r w:rsidRPr="00A762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6238">
              <w:rPr>
                <w:rFonts w:ascii="Times New Roman" w:hAnsi="Times New Roman" w:cs="Times New Roman"/>
                <w:sz w:val="28"/>
                <w:szCs w:val="28"/>
              </w:rPr>
              <w:t>тии детей дошкольного возраста»</w:t>
            </w:r>
          </w:p>
          <w:p w:rsidR="00C22ADD" w:rsidRDefault="00C22ADD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«Удивительные  краски»</w:t>
            </w:r>
          </w:p>
          <w:p w:rsidR="00C22ADD" w:rsidRDefault="00C22ADD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DD" w:rsidRDefault="00C22ADD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FD4">
              <w:rPr>
                <w:rFonts w:ascii="Times New Roman" w:hAnsi="Times New Roman" w:cs="Times New Roman"/>
                <w:sz w:val="28"/>
                <w:szCs w:val="28"/>
              </w:rPr>
              <w:t>Советы для родителей « Как выбрать место для летнего отдыха»</w:t>
            </w:r>
          </w:p>
          <w:p w:rsidR="00C22ADD" w:rsidRDefault="00C22ADD" w:rsidP="00A555D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FD4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«Уроки свет</w:t>
            </w:r>
            <w:r w:rsidRPr="00816F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FD4">
              <w:rPr>
                <w:rFonts w:ascii="Times New Roman" w:hAnsi="Times New Roman" w:cs="Times New Roman"/>
                <w:sz w:val="28"/>
                <w:szCs w:val="28"/>
              </w:rPr>
              <w:t>фора»</w:t>
            </w:r>
          </w:p>
          <w:p w:rsidR="00C22ADD" w:rsidRDefault="00C22ADD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DD" w:rsidRPr="00816FD4" w:rsidRDefault="00C22ADD" w:rsidP="00A5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FD4">
              <w:rPr>
                <w:rFonts w:ascii="Times New Roman" w:hAnsi="Times New Roman" w:cs="Times New Roman"/>
                <w:sz w:val="28"/>
                <w:szCs w:val="28"/>
              </w:rPr>
              <w:t>Памятка  для  родителей  «Опасности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6FD4">
              <w:rPr>
                <w:rFonts w:ascii="Times New Roman" w:hAnsi="Times New Roman" w:cs="Times New Roman"/>
                <w:sz w:val="28"/>
                <w:szCs w:val="28"/>
              </w:rPr>
              <w:t xml:space="preserve"> подстерегающие вас летом»</w:t>
            </w:r>
          </w:p>
          <w:p w:rsidR="00C22ADD" w:rsidRPr="00A76238" w:rsidRDefault="00C22ADD" w:rsidP="00A555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Дать  родителям  практические  рекомендации  по  развитию  изобразительной  деятельности  детей.  Учить  использовать  в  рисовании  с  детьми  различные  техники  работы  кистью</w:t>
            </w:r>
          </w:p>
          <w:p w:rsidR="00C22ADD" w:rsidRDefault="00C22ADD" w:rsidP="00A555D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 родителей  с  деятельностью  детей,  напра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ленной  на  экспериментирование  с  красками  для  получения  новых  цветов  и  оттенков</w:t>
            </w:r>
          </w:p>
          <w:p w:rsidR="00C22ADD" w:rsidRDefault="00C22ADD" w:rsidP="00A555D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 родителей  с  информацией  по  выбору  места  отдыха  с  детьми</w:t>
            </w:r>
          </w:p>
          <w:p w:rsidR="00C22ADD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 родителей  с  объёмом  представлений,  которые  необходимо  сформировать  у  детей   о  правилах  поведения  на  дороге</w:t>
            </w:r>
          </w:p>
          <w:p w:rsidR="00C22ADD" w:rsidRPr="00A76238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Предостеречь  родителей  от  опасностей,  которые  могут  случиться  с  ребёнком  в  летний 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ADD" w:rsidRPr="00A76238" w:rsidRDefault="00C22ADD" w:rsidP="00A5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238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C22ADD" w:rsidRPr="00A76238" w:rsidRDefault="00C22ADD" w:rsidP="00C22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ADD" w:rsidRDefault="00C22ADD" w:rsidP="007C5EC4">
      <w:pPr>
        <w:rPr>
          <w:color w:val="000000"/>
          <w:szCs w:val="28"/>
        </w:rPr>
      </w:pPr>
    </w:p>
    <w:p w:rsidR="007C5EC4" w:rsidRDefault="007C5EC4" w:rsidP="007C5EC4">
      <w:pPr>
        <w:rPr>
          <w:color w:val="000000"/>
          <w:szCs w:val="28"/>
        </w:rPr>
      </w:pPr>
    </w:p>
    <w:p w:rsidR="007C5EC4" w:rsidRDefault="007C5EC4" w:rsidP="007C5EC4">
      <w:pPr>
        <w:rPr>
          <w:color w:val="000000"/>
          <w:szCs w:val="28"/>
        </w:rPr>
      </w:pPr>
    </w:p>
    <w:p w:rsidR="007C5EC4" w:rsidRDefault="007C5EC4" w:rsidP="007C5EC4">
      <w:pPr>
        <w:rPr>
          <w:color w:val="000000"/>
          <w:szCs w:val="28"/>
        </w:rPr>
      </w:pPr>
    </w:p>
    <w:p w:rsidR="007C5EC4" w:rsidRDefault="007C5EC4" w:rsidP="007C5EC4">
      <w:pPr>
        <w:rPr>
          <w:color w:val="000000"/>
          <w:szCs w:val="28"/>
        </w:rPr>
      </w:pPr>
    </w:p>
    <w:p w:rsidR="007C5EC4" w:rsidRDefault="007C5EC4" w:rsidP="007C5EC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2ADD" w:rsidRDefault="00C22ADD" w:rsidP="0080633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2ADD" w:rsidRPr="00AF728C" w:rsidRDefault="007C5EC4" w:rsidP="00C22AD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III</w:t>
      </w:r>
      <w:r w:rsidR="00C22ADD" w:rsidRPr="00AF728C">
        <w:rPr>
          <w:rFonts w:ascii="Times New Roman" w:hAnsi="Times New Roman" w:cs="Times New Roman"/>
          <w:b/>
          <w:sz w:val="32"/>
          <w:szCs w:val="32"/>
        </w:rPr>
        <w:t>. Организационный раздел</w:t>
      </w:r>
    </w:p>
    <w:p w:rsidR="00C22ADD" w:rsidRPr="00AF728C" w:rsidRDefault="00C22ADD" w:rsidP="00C22AD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ADD" w:rsidRPr="00AF728C" w:rsidRDefault="00C22ADD" w:rsidP="00C22A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28C">
        <w:rPr>
          <w:rFonts w:ascii="Times New Roman" w:hAnsi="Times New Roman" w:cs="Times New Roman"/>
          <w:b/>
          <w:sz w:val="28"/>
          <w:szCs w:val="28"/>
        </w:rPr>
        <w:t>3.1. Психолого-педагогические условия, обе</w:t>
      </w:r>
      <w:r>
        <w:rPr>
          <w:rFonts w:ascii="Times New Roman" w:hAnsi="Times New Roman" w:cs="Times New Roman"/>
          <w:b/>
          <w:sz w:val="28"/>
          <w:szCs w:val="28"/>
        </w:rPr>
        <w:t>спечивающие развитие ребенка 4-5</w:t>
      </w:r>
      <w:r w:rsidRPr="00AF728C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C22ADD" w:rsidRPr="00C22ADD" w:rsidRDefault="00C22ADD" w:rsidP="00C22ADD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2ADD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предполагает создание следующих психолого-педагогических условий, обеспечивающих развитие ребенка в с</w:t>
      </w:r>
      <w:r w:rsidRPr="00C22AD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C22ADD">
        <w:rPr>
          <w:rFonts w:ascii="Times New Roman" w:hAnsi="Times New Roman" w:cs="Times New Roman"/>
          <w:bCs/>
          <w:color w:val="000000"/>
          <w:sz w:val="28"/>
          <w:szCs w:val="28"/>
        </w:rPr>
        <w:t>ответствии с его возрастными и индивидуальными возможностями и интересами.</w:t>
      </w:r>
    </w:p>
    <w:p w:rsidR="00C22ADD" w:rsidRPr="00C22ADD" w:rsidRDefault="00C22ADD" w:rsidP="00C22ADD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A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Личностно-порождающее взаимодействие взрослых с детьми, 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предполагающее создание таких ситуаций, в которых ка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 xml:space="preserve">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</w:t>
      </w:r>
      <w:r w:rsidRPr="00C22ADD">
        <w:rPr>
          <w:rFonts w:ascii="Times New Roman" w:hAnsi="Times New Roman" w:cs="Times New Roman"/>
          <w:sz w:val="28"/>
          <w:szCs w:val="28"/>
        </w:rPr>
        <w:t>и жизненных навыков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2ADD" w:rsidRPr="00C22ADD" w:rsidRDefault="00C22ADD" w:rsidP="00C22ADD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A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Ориентированность педагогической оценки на относительные показатели детской успешности, 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то есть сравнение ныне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них и предыдущих достижений ребенка, стимулирование самооценки.</w:t>
      </w:r>
    </w:p>
    <w:p w:rsidR="00C22ADD" w:rsidRPr="00C22ADD" w:rsidRDefault="00C22ADD" w:rsidP="00C22ADD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ADD">
        <w:rPr>
          <w:rFonts w:ascii="Times New Roman" w:hAnsi="Times New Roman" w:cs="Times New Roman"/>
          <w:color w:val="000000"/>
          <w:sz w:val="28"/>
          <w:szCs w:val="28"/>
        </w:rPr>
        <w:t>3. Ф</w:t>
      </w:r>
      <w:r w:rsidRPr="00C22A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ормирование игры 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как важнейшего фактора развития ребенка.</w:t>
      </w:r>
    </w:p>
    <w:p w:rsidR="00C22ADD" w:rsidRPr="00C22ADD" w:rsidRDefault="00C22ADD" w:rsidP="00C22ADD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A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Создание развивающей образовательной среды, 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способствующей физическому, социально-коммуникативному, познав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тельному, речевому, художественно-эстетическому развитию ребенка и сохранению его индивидуальности.</w:t>
      </w:r>
    </w:p>
    <w:p w:rsidR="00C22ADD" w:rsidRPr="00C22ADD" w:rsidRDefault="00C22ADD" w:rsidP="00C22ADD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ADD">
        <w:rPr>
          <w:rFonts w:ascii="Times New Roman" w:hAnsi="Times New Roman" w:cs="Times New Roman"/>
          <w:bCs/>
          <w:sz w:val="28"/>
          <w:szCs w:val="28"/>
        </w:rPr>
        <w:t xml:space="preserve">5. Сбалансированность репродуктивной </w:t>
      </w:r>
      <w:r w:rsidRPr="00C22ADD">
        <w:rPr>
          <w:rFonts w:ascii="Times New Roman" w:hAnsi="Times New Roman" w:cs="Times New Roman"/>
          <w:sz w:val="28"/>
          <w:szCs w:val="28"/>
        </w:rPr>
        <w:t xml:space="preserve">(воспроизводящей готовый образец) </w:t>
      </w:r>
      <w:r w:rsidRPr="00C22ADD">
        <w:rPr>
          <w:rFonts w:ascii="Times New Roman" w:hAnsi="Times New Roman" w:cs="Times New Roman"/>
          <w:bCs/>
          <w:sz w:val="28"/>
          <w:szCs w:val="28"/>
        </w:rPr>
        <w:t xml:space="preserve">и продуктивной </w:t>
      </w:r>
      <w:r w:rsidRPr="00C22ADD">
        <w:rPr>
          <w:rFonts w:ascii="Times New Roman" w:hAnsi="Times New Roman" w:cs="Times New Roman"/>
          <w:sz w:val="28"/>
          <w:szCs w:val="28"/>
        </w:rPr>
        <w:t xml:space="preserve">(производящей субъективно новый продукт) </w:t>
      </w:r>
      <w:r w:rsidRPr="00C22ADD">
        <w:rPr>
          <w:rFonts w:ascii="Times New Roman" w:hAnsi="Times New Roman" w:cs="Times New Roman"/>
          <w:bCs/>
          <w:sz w:val="28"/>
          <w:szCs w:val="28"/>
        </w:rPr>
        <w:t xml:space="preserve">деятельности, </w:t>
      </w:r>
      <w:r w:rsidRPr="00C22ADD">
        <w:rPr>
          <w:rFonts w:ascii="Times New Roman" w:hAnsi="Times New Roman" w:cs="Times New Roman"/>
          <w:sz w:val="28"/>
          <w:szCs w:val="28"/>
        </w:rPr>
        <w:t>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C22ADD" w:rsidRPr="00C22ADD" w:rsidRDefault="00C22ADD" w:rsidP="00C22ADD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A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Участие семьи 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как необходимое условие для полноценного развития ребенка дошкольного возраста.</w:t>
      </w:r>
    </w:p>
    <w:p w:rsidR="00C22ADD" w:rsidRPr="00C22ADD" w:rsidRDefault="00C22ADD" w:rsidP="00C22ADD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A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 Профессиональное развитие педагогов, 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направленное на развитие профессиональных компетентностей, в том числе ко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муникативной компетентности и мастерства мотивирования ребенка, а также владения правилами безопасного пользования И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 xml:space="preserve">тернетом, предполагающее </w:t>
      </w:r>
      <w:r w:rsidRPr="00C22A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создание сетевого взаимодействия </w:t>
      </w:r>
      <w:r w:rsidRPr="00C22ADD">
        <w:rPr>
          <w:rFonts w:ascii="Times New Roman" w:hAnsi="Times New Roman" w:cs="Times New Roman"/>
          <w:color w:val="000000"/>
          <w:sz w:val="28"/>
          <w:szCs w:val="28"/>
        </w:rPr>
        <w:t>педагогов и управленцев, работающих по Программе.</w:t>
      </w:r>
    </w:p>
    <w:p w:rsidR="00C22ADD" w:rsidRPr="0002303C" w:rsidRDefault="00C22ADD" w:rsidP="007C5EC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2ADD" w:rsidRPr="00C22ADD" w:rsidRDefault="00C22ADD" w:rsidP="00C22ADD">
      <w:pPr>
        <w:spacing w:after="0"/>
        <w:ind w:left="14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2ADD">
        <w:rPr>
          <w:rFonts w:ascii="Times New Roman" w:hAnsi="Times New Roman" w:cs="Times New Roman"/>
          <w:b/>
          <w:sz w:val="28"/>
          <w:szCs w:val="28"/>
        </w:rPr>
        <w:t>3.2. Предметно-развивающая среда</w:t>
      </w:r>
    </w:p>
    <w:p w:rsidR="00C22ADD" w:rsidRPr="00C22ADD" w:rsidRDefault="00C22ADD" w:rsidP="00C22ADD">
      <w:pPr>
        <w:spacing w:after="0"/>
        <w:ind w:left="14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22ADD" w:rsidRPr="00C22ADD" w:rsidRDefault="00C22ADD" w:rsidP="00C22AD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ADD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</w:t>
      </w:r>
      <w:r w:rsidRPr="00C22ADD">
        <w:rPr>
          <w:rFonts w:ascii="Times New Roman" w:hAnsi="Times New Roman" w:cs="Times New Roman"/>
          <w:i/>
          <w:sz w:val="28"/>
          <w:szCs w:val="28"/>
        </w:rPr>
        <w:t xml:space="preserve">обеспечивает реализацию основной </w:t>
      </w:r>
      <w:r w:rsidRPr="00C22ADD">
        <w:rPr>
          <w:rFonts w:ascii="Times New Roman" w:hAnsi="Times New Roman" w:cs="Times New Roman"/>
          <w:sz w:val="28"/>
          <w:szCs w:val="28"/>
        </w:rPr>
        <w:t>Программы. Проектирование разв</w:t>
      </w:r>
      <w:r w:rsidRPr="00C22ADD">
        <w:rPr>
          <w:rFonts w:ascii="Times New Roman" w:hAnsi="Times New Roman" w:cs="Times New Roman"/>
          <w:sz w:val="28"/>
          <w:szCs w:val="28"/>
        </w:rPr>
        <w:t>и</w:t>
      </w:r>
      <w:r w:rsidRPr="00C22ADD">
        <w:rPr>
          <w:rFonts w:ascii="Times New Roman" w:hAnsi="Times New Roman" w:cs="Times New Roman"/>
          <w:sz w:val="28"/>
          <w:szCs w:val="28"/>
        </w:rPr>
        <w:t>вающей предметно-пространственной среды происходит на основе целей, задач и принципов Программы, и учесывает особенн</w:t>
      </w:r>
      <w:r w:rsidRPr="00C22ADD">
        <w:rPr>
          <w:rFonts w:ascii="Times New Roman" w:hAnsi="Times New Roman" w:cs="Times New Roman"/>
          <w:sz w:val="28"/>
          <w:szCs w:val="28"/>
        </w:rPr>
        <w:t>о</w:t>
      </w:r>
      <w:r w:rsidRPr="00C22ADD">
        <w:rPr>
          <w:rFonts w:ascii="Times New Roman" w:hAnsi="Times New Roman" w:cs="Times New Roman"/>
          <w:sz w:val="28"/>
          <w:szCs w:val="28"/>
        </w:rPr>
        <w:t xml:space="preserve">сти образовательной деятельности, </w:t>
      </w:r>
      <w:proofErr w:type="spellStart"/>
      <w:r w:rsidRPr="00C22ADD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C22ADD">
        <w:rPr>
          <w:rFonts w:ascii="Times New Roman" w:hAnsi="Times New Roman" w:cs="Times New Roman"/>
          <w:sz w:val="28"/>
          <w:szCs w:val="28"/>
        </w:rPr>
        <w:t>, экономические условия, возможности и потребности участников образов</w:t>
      </w:r>
      <w:r w:rsidRPr="00C22ADD">
        <w:rPr>
          <w:rFonts w:ascii="Times New Roman" w:hAnsi="Times New Roman" w:cs="Times New Roman"/>
          <w:sz w:val="28"/>
          <w:szCs w:val="28"/>
        </w:rPr>
        <w:t>а</w:t>
      </w:r>
      <w:r w:rsidRPr="00C22ADD">
        <w:rPr>
          <w:rFonts w:ascii="Times New Roman" w:hAnsi="Times New Roman" w:cs="Times New Roman"/>
          <w:sz w:val="28"/>
          <w:szCs w:val="28"/>
        </w:rPr>
        <w:t>тельной деятельности (детей и их семей, педагогов и других сотрудников).</w:t>
      </w:r>
    </w:p>
    <w:p w:rsidR="00C22ADD" w:rsidRPr="00C22ADD" w:rsidRDefault="00C22ADD" w:rsidP="00C22AD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DD">
        <w:rPr>
          <w:rFonts w:ascii="Times New Roman" w:hAnsi="Times New Roman" w:cs="Times New Roman"/>
          <w:sz w:val="28"/>
          <w:szCs w:val="28"/>
        </w:rPr>
        <w:lastRenderedPageBreak/>
        <w:t>Развивающая предметно-пространственная среда обеспечивает максимальную реализацию образовательного потенциала пространства группы. Материалы, оборудование и инвентарь для развития детей дошкольного возраста в соответствии с особе</w:t>
      </w:r>
      <w:r w:rsidRPr="00C22ADD">
        <w:rPr>
          <w:rFonts w:ascii="Times New Roman" w:hAnsi="Times New Roman" w:cs="Times New Roman"/>
          <w:sz w:val="28"/>
          <w:szCs w:val="28"/>
        </w:rPr>
        <w:t>н</w:t>
      </w:r>
      <w:r w:rsidRPr="00C22ADD">
        <w:rPr>
          <w:rFonts w:ascii="Times New Roman" w:hAnsi="Times New Roman" w:cs="Times New Roman"/>
          <w:sz w:val="28"/>
          <w:szCs w:val="28"/>
        </w:rPr>
        <w:t>ностями развития детей группы, охраны и укрепления их здоровья.</w:t>
      </w:r>
    </w:p>
    <w:p w:rsidR="00C22ADD" w:rsidRPr="00C22ADD" w:rsidRDefault="00C22ADD" w:rsidP="00C22AD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DD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обеспечивает возможность общения и совместной деятельности и взро</w:t>
      </w:r>
      <w:r w:rsidRPr="00C22ADD">
        <w:rPr>
          <w:rFonts w:ascii="Times New Roman" w:hAnsi="Times New Roman" w:cs="Times New Roman"/>
          <w:sz w:val="28"/>
          <w:szCs w:val="28"/>
        </w:rPr>
        <w:t>с</w:t>
      </w:r>
      <w:r w:rsidRPr="00C22ADD">
        <w:rPr>
          <w:rFonts w:ascii="Times New Roman" w:hAnsi="Times New Roman" w:cs="Times New Roman"/>
          <w:sz w:val="28"/>
          <w:szCs w:val="28"/>
        </w:rPr>
        <w:t>лых, двигательной активности детей, а также возможности для уединения.</w:t>
      </w:r>
    </w:p>
    <w:p w:rsidR="00C22ADD" w:rsidRPr="00C22ADD" w:rsidRDefault="00C22ADD" w:rsidP="00C22AD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2ADD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содержательна, трансформируемая, функциональная, вариативная, до</w:t>
      </w:r>
      <w:r w:rsidRPr="00C22ADD">
        <w:rPr>
          <w:rFonts w:ascii="Times New Roman" w:hAnsi="Times New Roman" w:cs="Times New Roman"/>
          <w:sz w:val="28"/>
          <w:szCs w:val="28"/>
        </w:rPr>
        <w:t>с</w:t>
      </w:r>
      <w:r w:rsidRPr="00C22ADD">
        <w:rPr>
          <w:rFonts w:ascii="Times New Roman" w:hAnsi="Times New Roman" w:cs="Times New Roman"/>
          <w:sz w:val="28"/>
          <w:szCs w:val="28"/>
        </w:rPr>
        <w:t xml:space="preserve">тупная и безопасная. </w:t>
      </w:r>
    </w:p>
    <w:p w:rsidR="00C22ADD" w:rsidRPr="00407EF9" w:rsidRDefault="00C22ADD" w:rsidP="00E15F97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407EF9">
        <w:rPr>
          <w:rFonts w:ascii="Times New Roman" w:hAnsi="Times New Roman"/>
          <w:sz w:val="28"/>
          <w:szCs w:val="28"/>
        </w:rPr>
        <w:t>Коррекционная зона</w:t>
      </w:r>
      <w:r w:rsidR="00407EF9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407EF9">
        <w:rPr>
          <w:rFonts w:ascii="Times New Roman" w:hAnsi="Times New Roman"/>
          <w:sz w:val="28"/>
          <w:szCs w:val="28"/>
        </w:rPr>
        <w:t>«Учусь  говорить»</w:t>
      </w:r>
    </w:p>
    <w:p w:rsidR="00C22ADD" w:rsidRDefault="00C22ADD" w:rsidP="00E15F97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407EF9">
        <w:rPr>
          <w:rFonts w:ascii="Times New Roman" w:hAnsi="Times New Roman"/>
          <w:sz w:val="28"/>
          <w:szCs w:val="28"/>
        </w:rPr>
        <w:t>Зона труда</w:t>
      </w:r>
    </w:p>
    <w:p w:rsidR="00407EF9" w:rsidRPr="00407EF9" w:rsidRDefault="00407EF9" w:rsidP="00E15F97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 сенсорных  игр</w:t>
      </w:r>
    </w:p>
    <w:p w:rsidR="00C22ADD" w:rsidRPr="00407EF9" w:rsidRDefault="00407EF9" w:rsidP="00E15F97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«Книжный  уголок</w:t>
      </w:r>
      <w:r w:rsidR="00C22ADD" w:rsidRPr="00407EF9">
        <w:rPr>
          <w:rFonts w:ascii="Times New Roman" w:hAnsi="Times New Roman"/>
          <w:sz w:val="28"/>
          <w:szCs w:val="28"/>
        </w:rPr>
        <w:t>»</w:t>
      </w:r>
    </w:p>
    <w:p w:rsidR="00C22ADD" w:rsidRPr="00407EF9" w:rsidRDefault="00C22ADD" w:rsidP="00E15F97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407EF9">
        <w:rPr>
          <w:rFonts w:ascii="Times New Roman" w:hAnsi="Times New Roman"/>
          <w:sz w:val="28"/>
          <w:szCs w:val="28"/>
        </w:rPr>
        <w:t>Зона строительно-конструктивных игр</w:t>
      </w:r>
      <w:r w:rsidR="00407EF9">
        <w:rPr>
          <w:rFonts w:ascii="Times New Roman" w:hAnsi="Times New Roman"/>
          <w:sz w:val="28"/>
          <w:szCs w:val="28"/>
        </w:rPr>
        <w:t xml:space="preserve"> «Мы  строители»</w:t>
      </w:r>
    </w:p>
    <w:p w:rsidR="00C22ADD" w:rsidRDefault="00C22ADD" w:rsidP="00E15F97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407EF9">
        <w:rPr>
          <w:rFonts w:ascii="Times New Roman" w:hAnsi="Times New Roman"/>
          <w:sz w:val="28"/>
          <w:szCs w:val="28"/>
        </w:rPr>
        <w:t xml:space="preserve">Зона детского творчества </w:t>
      </w:r>
      <w:r w:rsidR="00407EF9">
        <w:rPr>
          <w:rFonts w:ascii="Times New Roman" w:hAnsi="Times New Roman"/>
          <w:sz w:val="28"/>
          <w:szCs w:val="28"/>
        </w:rPr>
        <w:t xml:space="preserve"> «Я  тоже  так  могу»</w:t>
      </w:r>
    </w:p>
    <w:p w:rsidR="00407EF9" w:rsidRDefault="00407EF9" w:rsidP="00E15F97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Уголок  природы</w:t>
      </w:r>
    </w:p>
    <w:p w:rsidR="00496887" w:rsidRDefault="00496887" w:rsidP="00E15F97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Физкультурный  уголок</w:t>
      </w:r>
    </w:p>
    <w:p w:rsidR="00496887" w:rsidRPr="00407EF9" w:rsidRDefault="00496887" w:rsidP="00E15F97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 «Дорожное  движение»</w:t>
      </w:r>
    </w:p>
    <w:p w:rsidR="00C22ADD" w:rsidRPr="00407EF9" w:rsidRDefault="00C22ADD" w:rsidP="00E15F97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407EF9">
        <w:rPr>
          <w:rFonts w:ascii="Times New Roman" w:hAnsi="Times New Roman"/>
          <w:sz w:val="28"/>
          <w:szCs w:val="28"/>
        </w:rPr>
        <w:t>Музыкальная зона</w:t>
      </w:r>
    </w:p>
    <w:p w:rsidR="00C22ADD" w:rsidRPr="00407EF9" w:rsidRDefault="00C22ADD" w:rsidP="00E15F97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407EF9">
        <w:rPr>
          <w:rFonts w:ascii="Times New Roman" w:hAnsi="Times New Roman"/>
          <w:sz w:val="28"/>
          <w:szCs w:val="28"/>
        </w:rPr>
        <w:t>Театральная зона</w:t>
      </w:r>
      <w:r w:rsidR="00407EF9">
        <w:rPr>
          <w:rFonts w:ascii="Times New Roman" w:hAnsi="Times New Roman"/>
          <w:sz w:val="28"/>
          <w:szCs w:val="28"/>
        </w:rPr>
        <w:t xml:space="preserve">  «Приглашаем  в  сказку»</w:t>
      </w:r>
    </w:p>
    <w:p w:rsidR="00C22ADD" w:rsidRPr="00407EF9" w:rsidRDefault="00C22ADD" w:rsidP="00E15F97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407EF9">
        <w:rPr>
          <w:rFonts w:ascii="Times New Roman" w:hAnsi="Times New Roman"/>
          <w:sz w:val="28"/>
          <w:szCs w:val="28"/>
        </w:rPr>
        <w:t>Зона «Мы играем»</w:t>
      </w:r>
    </w:p>
    <w:p w:rsidR="00C22ADD" w:rsidRPr="00407EF9" w:rsidRDefault="00C22ADD" w:rsidP="00E15F97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407EF9">
        <w:rPr>
          <w:rFonts w:ascii="Times New Roman" w:hAnsi="Times New Roman"/>
          <w:sz w:val="28"/>
          <w:szCs w:val="28"/>
        </w:rPr>
        <w:t>Сюжетно – ролевая игра «Салон красоты»:</w:t>
      </w:r>
    </w:p>
    <w:p w:rsidR="00C22ADD" w:rsidRPr="00407EF9" w:rsidRDefault="00C22ADD" w:rsidP="00E15F97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407EF9">
        <w:rPr>
          <w:rFonts w:ascii="Times New Roman" w:hAnsi="Times New Roman"/>
          <w:sz w:val="28"/>
          <w:szCs w:val="28"/>
        </w:rPr>
        <w:t>Сюжетно – ролевая игра «Магазин»</w:t>
      </w:r>
    </w:p>
    <w:p w:rsidR="00C22ADD" w:rsidRPr="00407EF9" w:rsidRDefault="00C22ADD" w:rsidP="00E15F97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407EF9">
        <w:rPr>
          <w:rFonts w:ascii="Times New Roman" w:hAnsi="Times New Roman"/>
          <w:sz w:val="28"/>
          <w:szCs w:val="28"/>
        </w:rPr>
        <w:t>Сюжетно ролевая игра</w:t>
      </w:r>
      <w:r w:rsidR="00407EF9">
        <w:rPr>
          <w:rFonts w:ascii="Times New Roman" w:hAnsi="Times New Roman"/>
          <w:sz w:val="28"/>
          <w:szCs w:val="28"/>
        </w:rPr>
        <w:t xml:space="preserve">   </w:t>
      </w:r>
      <w:r w:rsidRPr="00407EF9">
        <w:rPr>
          <w:rFonts w:ascii="Times New Roman" w:hAnsi="Times New Roman"/>
          <w:sz w:val="28"/>
          <w:szCs w:val="28"/>
        </w:rPr>
        <w:t>«Больница»</w:t>
      </w:r>
    </w:p>
    <w:p w:rsidR="00C22ADD" w:rsidRPr="00407EF9" w:rsidRDefault="00C22ADD" w:rsidP="00E15F97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407EF9">
        <w:rPr>
          <w:rFonts w:ascii="Times New Roman" w:hAnsi="Times New Roman"/>
          <w:sz w:val="28"/>
          <w:szCs w:val="28"/>
        </w:rPr>
        <w:t>Сюжетно ролевая игра «Семья»</w:t>
      </w:r>
    </w:p>
    <w:p w:rsidR="00C22ADD" w:rsidRPr="00407EF9" w:rsidRDefault="00C22ADD" w:rsidP="00E15F97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407EF9">
        <w:rPr>
          <w:rFonts w:ascii="Times New Roman" w:hAnsi="Times New Roman"/>
          <w:sz w:val="28"/>
          <w:szCs w:val="28"/>
        </w:rPr>
        <w:t>Сюжетно-ролевая игра «Почта»</w:t>
      </w:r>
    </w:p>
    <w:p w:rsidR="00C22ADD" w:rsidRPr="00C22ADD" w:rsidRDefault="00C22ADD" w:rsidP="00C22ADD">
      <w:pPr>
        <w:pStyle w:val="aa"/>
        <w:spacing w:after="0"/>
        <w:rPr>
          <w:rFonts w:ascii="Times New Roman" w:hAnsi="Times New Roman"/>
          <w:sz w:val="28"/>
          <w:szCs w:val="28"/>
        </w:rPr>
      </w:pPr>
    </w:p>
    <w:p w:rsidR="00C22ADD" w:rsidRPr="007C5EC4" w:rsidRDefault="00C22ADD" w:rsidP="00C22ADD">
      <w:pPr>
        <w:pStyle w:val="aa"/>
        <w:spacing w:after="0"/>
        <w:ind w:left="0"/>
        <w:rPr>
          <w:rFonts w:ascii="Times New Roman" w:hAnsi="Times New Roman"/>
          <w:i/>
          <w:sz w:val="28"/>
          <w:szCs w:val="28"/>
        </w:rPr>
      </w:pPr>
      <w:r w:rsidRPr="002B0221">
        <w:rPr>
          <w:rFonts w:ascii="Times New Roman" w:hAnsi="Times New Roman"/>
          <w:i/>
          <w:sz w:val="28"/>
          <w:szCs w:val="28"/>
        </w:rPr>
        <w:t xml:space="preserve">Наполняемость развивающих </w:t>
      </w:r>
      <w:r w:rsidR="007C5EC4">
        <w:rPr>
          <w:rFonts w:ascii="Times New Roman" w:hAnsi="Times New Roman"/>
          <w:i/>
          <w:sz w:val="28"/>
          <w:szCs w:val="28"/>
        </w:rPr>
        <w:t xml:space="preserve">и игровых зон </w:t>
      </w:r>
      <w:proofErr w:type="gramStart"/>
      <w:r w:rsidR="007C5EC4">
        <w:rPr>
          <w:rFonts w:ascii="Times New Roman" w:hAnsi="Times New Roman"/>
          <w:i/>
          <w:sz w:val="28"/>
          <w:szCs w:val="28"/>
        </w:rPr>
        <w:t>см</w:t>
      </w:r>
      <w:proofErr w:type="gramEnd"/>
      <w:r w:rsidR="007C5EC4">
        <w:rPr>
          <w:rFonts w:ascii="Times New Roman" w:hAnsi="Times New Roman"/>
          <w:i/>
          <w:sz w:val="28"/>
          <w:szCs w:val="28"/>
        </w:rPr>
        <w:t>. в Приложении</w:t>
      </w:r>
      <w:r w:rsidR="00562754">
        <w:rPr>
          <w:rFonts w:ascii="Times New Roman" w:hAnsi="Times New Roman"/>
          <w:i/>
          <w:sz w:val="28"/>
          <w:szCs w:val="28"/>
        </w:rPr>
        <w:t xml:space="preserve"> №3</w:t>
      </w:r>
      <w:r w:rsidR="007C5EC4">
        <w:rPr>
          <w:rFonts w:ascii="Times New Roman" w:hAnsi="Times New Roman"/>
          <w:i/>
          <w:sz w:val="28"/>
          <w:szCs w:val="28"/>
        </w:rPr>
        <w:t xml:space="preserve"> </w:t>
      </w:r>
    </w:p>
    <w:p w:rsidR="00C22ADD" w:rsidRPr="00AF728C" w:rsidRDefault="00C22ADD" w:rsidP="00C22ADD">
      <w:pPr>
        <w:pStyle w:val="aa"/>
        <w:spacing w:after="0"/>
        <w:ind w:left="0"/>
        <w:rPr>
          <w:rFonts w:ascii="Times New Roman" w:hAnsi="Times New Roman"/>
          <w:sz w:val="24"/>
          <w:szCs w:val="24"/>
        </w:rPr>
      </w:pPr>
    </w:p>
    <w:p w:rsidR="00C22ADD" w:rsidRDefault="00C22ADD" w:rsidP="0080633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2ADD" w:rsidRPr="00AF728C" w:rsidRDefault="00E15F97" w:rsidP="00C22AD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3.3.</w:t>
      </w:r>
      <w:r w:rsidR="00C22ADD" w:rsidRPr="00AF728C">
        <w:rPr>
          <w:rFonts w:ascii="Times New Roman" w:hAnsi="Times New Roman" w:cs="Times New Roman"/>
          <w:b/>
          <w:sz w:val="28"/>
          <w:szCs w:val="28"/>
        </w:rPr>
        <w:t xml:space="preserve">   Организация режима пребывания детей </w:t>
      </w:r>
    </w:p>
    <w:p w:rsidR="00C22ADD" w:rsidRPr="00AF728C" w:rsidRDefault="00C22ADD" w:rsidP="00C22AD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ADD" w:rsidRPr="00C22ADD" w:rsidRDefault="00C22ADD" w:rsidP="00C22A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DD">
        <w:rPr>
          <w:rFonts w:ascii="Times New Roman" w:hAnsi="Times New Roman" w:cs="Times New Roman"/>
          <w:sz w:val="28"/>
          <w:szCs w:val="28"/>
        </w:rPr>
        <w:t>В детском саду разработан гибкий режим дня, учитывающий возрастные психофизиологические возможности детей, их и</w:t>
      </w:r>
      <w:r w:rsidRPr="00C22ADD">
        <w:rPr>
          <w:rFonts w:ascii="Times New Roman" w:hAnsi="Times New Roman" w:cs="Times New Roman"/>
          <w:sz w:val="28"/>
          <w:szCs w:val="28"/>
        </w:rPr>
        <w:t>н</w:t>
      </w:r>
      <w:r w:rsidRPr="00C22ADD">
        <w:rPr>
          <w:rFonts w:ascii="Times New Roman" w:hAnsi="Times New Roman" w:cs="Times New Roman"/>
          <w:sz w:val="28"/>
          <w:szCs w:val="28"/>
        </w:rPr>
        <w:t>тересы и потребности, обеспечивающий взаимосвязь планируемых занятий с повседневной жизнью детей в детском саду. Кроме того, учитываются климатические условия.</w:t>
      </w:r>
    </w:p>
    <w:p w:rsidR="00C22ADD" w:rsidRPr="00C22ADD" w:rsidRDefault="00C22ADD" w:rsidP="00C22A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DD">
        <w:rPr>
          <w:rFonts w:ascii="Times New Roman" w:hAnsi="Times New Roman" w:cs="Times New Roman"/>
          <w:sz w:val="28"/>
          <w:szCs w:val="28"/>
        </w:rPr>
        <w:t>В отличие от зимнего в летний оздоровительный период увеличивается время пребывания детей на прогулке. Прогулка о</w:t>
      </w:r>
      <w:r w:rsidRPr="00C22ADD">
        <w:rPr>
          <w:rFonts w:ascii="Times New Roman" w:hAnsi="Times New Roman" w:cs="Times New Roman"/>
          <w:sz w:val="28"/>
          <w:szCs w:val="28"/>
        </w:rPr>
        <w:t>р</w:t>
      </w:r>
      <w:r w:rsidRPr="00C22ADD">
        <w:rPr>
          <w:rFonts w:ascii="Times New Roman" w:hAnsi="Times New Roman" w:cs="Times New Roman"/>
          <w:sz w:val="28"/>
          <w:szCs w:val="28"/>
        </w:rPr>
        <w:t>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-10</w:t>
      </w:r>
      <w:proofErr w:type="gramStart"/>
      <w:r w:rsidRPr="00C22ADD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C22ADD"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-15</w:t>
      </w:r>
      <w:proofErr w:type="gramStart"/>
      <w:r w:rsidRPr="00C22ADD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C22ADD">
        <w:rPr>
          <w:rFonts w:ascii="Times New Roman" w:hAnsi="Times New Roman" w:cs="Times New Roman"/>
          <w:sz w:val="28"/>
          <w:szCs w:val="28"/>
        </w:rPr>
        <w:t xml:space="preserve">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</w:t>
      </w:r>
    </w:p>
    <w:p w:rsidR="00C22ADD" w:rsidRPr="00C22ADD" w:rsidRDefault="00C22ADD" w:rsidP="00C22A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DD">
        <w:rPr>
          <w:rFonts w:ascii="Times New Roman" w:hAnsi="Times New Roman" w:cs="Times New Roman"/>
          <w:sz w:val="28"/>
          <w:szCs w:val="28"/>
        </w:rPr>
        <w:t>Самостоятельная деятельность детей (игры, подготовка к занятиям, личная гигиена и др.) занимает в режиме дня не менее 3-4 часов.</w:t>
      </w:r>
    </w:p>
    <w:p w:rsidR="00E15F97" w:rsidRDefault="00C22ADD" w:rsidP="00E15F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DD">
        <w:rPr>
          <w:rFonts w:ascii="Times New Roman" w:hAnsi="Times New Roman" w:cs="Times New Roman"/>
          <w:sz w:val="28"/>
          <w:szCs w:val="28"/>
        </w:rPr>
        <w:t>В режиме дня указана общая длительность организованной образовательной деятельности, включая перерывы между ее различными видами. Педагог самостоятельно дозирует объем образовательной нагрузки, не превышая при этом максимально д</w:t>
      </w:r>
      <w:r w:rsidRPr="00C22ADD">
        <w:rPr>
          <w:rFonts w:ascii="Times New Roman" w:hAnsi="Times New Roman" w:cs="Times New Roman"/>
          <w:sz w:val="28"/>
          <w:szCs w:val="28"/>
        </w:rPr>
        <w:t>о</w:t>
      </w:r>
      <w:r w:rsidRPr="00C22ADD">
        <w:rPr>
          <w:rFonts w:ascii="Times New Roman" w:hAnsi="Times New Roman" w:cs="Times New Roman"/>
          <w:sz w:val="28"/>
          <w:szCs w:val="28"/>
        </w:rPr>
        <w:t>пустимую санитарно-эпидемиологическими правилами и нормативами нагрузку.</w:t>
      </w:r>
    </w:p>
    <w:p w:rsidR="00806332" w:rsidRPr="00E15F97" w:rsidRDefault="00806332" w:rsidP="00E15F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97">
        <w:rPr>
          <w:rFonts w:ascii="Times New Roman" w:hAnsi="Times New Roman" w:cs="Times New Roman"/>
          <w:sz w:val="28"/>
          <w:szCs w:val="28"/>
        </w:rPr>
        <w:t xml:space="preserve">Время игр - занятий и их количество в день регламентируется «Примерной Программой» и </w:t>
      </w:r>
      <w:proofErr w:type="spellStart"/>
      <w:r w:rsidRPr="00E15F97">
        <w:rPr>
          <w:rFonts w:ascii="Times New Roman" w:hAnsi="Times New Roman" w:cs="Times New Roman"/>
          <w:sz w:val="28"/>
          <w:szCs w:val="28"/>
        </w:rPr>
        <w:t>САНПиНами</w:t>
      </w:r>
      <w:proofErr w:type="spellEnd"/>
      <w:r w:rsidRPr="00E15F97">
        <w:rPr>
          <w:rFonts w:ascii="Times New Roman" w:hAnsi="Times New Roman" w:cs="Times New Roman"/>
          <w:sz w:val="28"/>
          <w:szCs w:val="28"/>
        </w:rPr>
        <w:t xml:space="preserve"> (не более 2-  3 игр </w:t>
      </w:r>
      <w:proofErr w:type="gramStart"/>
      <w:r w:rsidRPr="00E15F97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E15F97">
        <w:rPr>
          <w:rFonts w:ascii="Times New Roman" w:hAnsi="Times New Roman" w:cs="Times New Roman"/>
          <w:sz w:val="28"/>
          <w:szCs w:val="28"/>
        </w:rPr>
        <w:t xml:space="preserve">анятий в день не более 20 минут). Режим дня составлен с расчетом на 10.30 часового пребывания детей в детском саду. </w:t>
      </w:r>
    </w:p>
    <w:p w:rsidR="00806332" w:rsidRPr="00806332" w:rsidRDefault="00806332" w:rsidP="00806332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F97">
        <w:rPr>
          <w:rFonts w:ascii="Times New Roman" w:hAnsi="Times New Roman" w:cs="Times New Roman"/>
          <w:sz w:val="28"/>
          <w:szCs w:val="28"/>
        </w:rPr>
        <w:t>Цикличность процессов жизнедеятельности обуславливают необходимость выполнение режима, представляющего с</w:t>
      </w:r>
      <w:r w:rsidRPr="00E15F97">
        <w:rPr>
          <w:rFonts w:ascii="Times New Roman" w:hAnsi="Times New Roman" w:cs="Times New Roman"/>
          <w:sz w:val="28"/>
          <w:szCs w:val="28"/>
        </w:rPr>
        <w:t>о</w:t>
      </w:r>
      <w:r w:rsidRPr="00E15F97">
        <w:rPr>
          <w:rFonts w:ascii="Times New Roman" w:hAnsi="Times New Roman" w:cs="Times New Roman"/>
          <w:sz w:val="28"/>
          <w:szCs w:val="28"/>
        </w:rPr>
        <w:t>бой рациональный порядок дня, оптимальное взаимодействие и определённую последовательность периодов подъёма и сн</w:t>
      </w:r>
      <w:r w:rsidRPr="00E15F97">
        <w:rPr>
          <w:rFonts w:ascii="Times New Roman" w:hAnsi="Times New Roman" w:cs="Times New Roman"/>
          <w:sz w:val="28"/>
          <w:szCs w:val="28"/>
        </w:rPr>
        <w:t>и</w:t>
      </w:r>
      <w:r w:rsidRPr="00E15F97">
        <w:rPr>
          <w:rFonts w:ascii="Times New Roman" w:hAnsi="Times New Roman" w:cs="Times New Roman"/>
          <w:sz w:val="28"/>
          <w:szCs w:val="28"/>
        </w:rPr>
        <w:t>жения активности, бодрствования и сна. Режим дня в детском саду организуется с учётом физической и умственной работ</w:t>
      </w:r>
      <w:r w:rsidRPr="00E15F97">
        <w:rPr>
          <w:rFonts w:ascii="Times New Roman" w:hAnsi="Times New Roman" w:cs="Times New Roman"/>
          <w:sz w:val="28"/>
          <w:szCs w:val="28"/>
        </w:rPr>
        <w:t>о</w:t>
      </w:r>
      <w:r w:rsidRPr="00E15F97">
        <w:rPr>
          <w:rFonts w:ascii="Times New Roman" w:hAnsi="Times New Roman" w:cs="Times New Roman"/>
          <w:sz w:val="28"/>
          <w:szCs w:val="28"/>
        </w:rPr>
        <w:t>способности, а также</w:t>
      </w:r>
      <w:r w:rsidRPr="00806332">
        <w:rPr>
          <w:rFonts w:ascii="Times New Roman" w:hAnsi="Times New Roman" w:cs="Times New Roman"/>
          <w:sz w:val="28"/>
          <w:szCs w:val="28"/>
        </w:rPr>
        <w:t xml:space="preserve"> эмоциональной реактивности в первой и во второй половине дня. </w:t>
      </w:r>
    </w:p>
    <w:p w:rsidR="00806332" w:rsidRPr="00806332" w:rsidRDefault="00806332" w:rsidP="00806332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332">
        <w:rPr>
          <w:rFonts w:ascii="Times New Roman" w:hAnsi="Times New Roman" w:cs="Times New Roman"/>
          <w:sz w:val="28"/>
          <w:szCs w:val="28"/>
        </w:rPr>
        <w:t xml:space="preserve">   При составлении и организации режима дня учитываются повторяющиеся компоненты:  </w:t>
      </w:r>
    </w:p>
    <w:p w:rsidR="00806332" w:rsidRPr="00806332" w:rsidRDefault="00806332" w:rsidP="00E15F97">
      <w:pPr>
        <w:numPr>
          <w:ilvl w:val="0"/>
          <w:numId w:val="5"/>
        </w:numPr>
        <w:suppressAutoHyphens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332">
        <w:rPr>
          <w:rFonts w:ascii="Times New Roman" w:hAnsi="Times New Roman" w:cs="Times New Roman"/>
          <w:sz w:val="28"/>
          <w:szCs w:val="28"/>
        </w:rPr>
        <w:t>время приёма пищи;</w:t>
      </w:r>
    </w:p>
    <w:p w:rsidR="00806332" w:rsidRPr="00806332" w:rsidRDefault="00806332" w:rsidP="00E15F97">
      <w:pPr>
        <w:numPr>
          <w:ilvl w:val="0"/>
          <w:numId w:val="5"/>
        </w:numPr>
        <w:suppressAutoHyphens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332">
        <w:rPr>
          <w:rFonts w:ascii="Times New Roman" w:hAnsi="Times New Roman" w:cs="Times New Roman"/>
          <w:sz w:val="28"/>
          <w:szCs w:val="28"/>
        </w:rPr>
        <w:t>укладывание на дневной сон;</w:t>
      </w:r>
    </w:p>
    <w:p w:rsidR="00806332" w:rsidRPr="00806332" w:rsidRDefault="00806332" w:rsidP="00E15F97">
      <w:pPr>
        <w:numPr>
          <w:ilvl w:val="0"/>
          <w:numId w:val="5"/>
        </w:numPr>
        <w:suppressAutoHyphens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332">
        <w:rPr>
          <w:rFonts w:ascii="Times New Roman" w:hAnsi="Times New Roman" w:cs="Times New Roman"/>
          <w:sz w:val="28"/>
          <w:szCs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562754" w:rsidRDefault="00A323F3" w:rsidP="00E15F9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15F9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</w:t>
      </w:r>
    </w:p>
    <w:p w:rsidR="00562754" w:rsidRDefault="00562754" w:rsidP="00E15F9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2041B" w:rsidRPr="00E15F97" w:rsidRDefault="0062041B" w:rsidP="0056275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5F97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Режим дня</w:t>
      </w:r>
    </w:p>
    <w:p w:rsidR="0062041B" w:rsidRPr="00E15F97" w:rsidRDefault="0062041B" w:rsidP="00E15F97">
      <w:pPr>
        <w:spacing w:after="0"/>
        <w:ind w:left="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5F97">
        <w:rPr>
          <w:rFonts w:ascii="Times New Roman" w:hAnsi="Times New Roman" w:cs="Times New Roman"/>
          <w:i/>
          <w:sz w:val="28"/>
          <w:szCs w:val="28"/>
        </w:rPr>
        <w:t>Холодный период года</w:t>
      </w:r>
    </w:p>
    <w:tbl>
      <w:tblPr>
        <w:tblpPr w:leftFromText="180" w:rightFromText="180" w:vertAnchor="text" w:horzAnchor="margin" w:tblpXSpec="center" w:tblpY="454"/>
        <w:tblW w:w="114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8"/>
        <w:gridCol w:w="3260"/>
      </w:tblGrid>
      <w:tr w:rsidR="0062041B" w:rsidRPr="00976845" w:rsidTr="00E15F97">
        <w:trPr>
          <w:trHeight w:val="431"/>
        </w:trPr>
        <w:tc>
          <w:tcPr>
            <w:tcW w:w="8188" w:type="dxa"/>
          </w:tcPr>
          <w:p w:rsidR="0062041B" w:rsidRPr="0062041B" w:rsidRDefault="0062041B" w:rsidP="00E1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1B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детей, игры, утренняя гимнастика</w:t>
            </w:r>
          </w:p>
        </w:tc>
        <w:tc>
          <w:tcPr>
            <w:tcW w:w="3260" w:type="dxa"/>
          </w:tcPr>
          <w:p w:rsidR="0062041B" w:rsidRPr="00976845" w:rsidRDefault="0062041B" w:rsidP="00E15F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vertAlign w:val="superscript"/>
              </w:rPr>
            </w:pPr>
            <w:r w:rsidRPr="00976845">
              <w:rPr>
                <w:rFonts w:ascii="Calibri" w:eastAsia="Times New Roman" w:hAnsi="Calibri" w:cs="Times New Roman"/>
                <w:sz w:val="28"/>
                <w:szCs w:val="28"/>
              </w:rPr>
              <w:t>7.30 – 8.25</w:t>
            </w:r>
          </w:p>
        </w:tc>
      </w:tr>
      <w:tr w:rsidR="0062041B" w:rsidRPr="00976845" w:rsidTr="00E15F97">
        <w:trPr>
          <w:trHeight w:val="529"/>
        </w:trPr>
        <w:tc>
          <w:tcPr>
            <w:tcW w:w="8188" w:type="dxa"/>
          </w:tcPr>
          <w:p w:rsidR="0062041B" w:rsidRPr="0062041B" w:rsidRDefault="0062041B" w:rsidP="006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1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260" w:type="dxa"/>
          </w:tcPr>
          <w:p w:rsidR="0062041B" w:rsidRPr="00976845" w:rsidRDefault="0062041B" w:rsidP="0062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76845">
              <w:rPr>
                <w:rFonts w:ascii="Calibri" w:eastAsia="Times New Roman" w:hAnsi="Calibri" w:cs="Times New Roman"/>
                <w:sz w:val="28"/>
                <w:szCs w:val="28"/>
              </w:rPr>
              <w:t>8.25 – 8.55</w:t>
            </w:r>
          </w:p>
        </w:tc>
      </w:tr>
      <w:tr w:rsidR="0062041B" w:rsidRPr="00976845" w:rsidTr="00E15F97">
        <w:trPr>
          <w:trHeight w:val="348"/>
        </w:trPr>
        <w:tc>
          <w:tcPr>
            <w:tcW w:w="8188" w:type="dxa"/>
          </w:tcPr>
          <w:p w:rsidR="0062041B" w:rsidRPr="0062041B" w:rsidRDefault="0062041B" w:rsidP="006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1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подготовка к образовательной деятельности</w:t>
            </w:r>
          </w:p>
        </w:tc>
        <w:tc>
          <w:tcPr>
            <w:tcW w:w="3260" w:type="dxa"/>
          </w:tcPr>
          <w:p w:rsidR="0062041B" w:rsidRPr="00976845" w:rsidRDefault="0062041B" w:rsidP="0062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76845">
              <w:rPr>
                <w:rFonts w:ascii="Calibri" w:eastAsia="Times New Roman" w:hAnsi="Calibri" w:cs="Times New Roman"/>
                <w:sz w:val="28"/>
                <w:szCs w:val="28"/>
              </w:rPr>
              <w:t>8.55 – 9.00</w:t>
            </w:r>
          </w:p>
        </w:tc>
      </w:tr>
      <w:tr w:rsidR="0062041B" w:rsidRPr="00976845" w:rsidTr="00E15F97">
        <w:tc>
          <w:tcPr>
            <w:tcW w:w="8188" w:type="dxa"/>
          </w:tcPr>
          <w:p w:rsidR="0062041B" w:rsidRPr="0062041B" w:rsidRDefault="0062041B" w:rsidP="006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1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260" w:type="dxa"/>
          </w:tcPr>
          <w:p w:rsidR="0062041B" w:rsidRPr="00976845" w:rsidRDefault="0062041B" w:rsidP="0062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76845">
              <w:rPr>
                <w:rFonts w:ascii="Calibri" w:eastAsia="Times New Roman" w:hAnsi="Calibri" w:cs="Times New Roman"/>
                <w:sz w:val="28"/>
                <w:szCs w:val="28"/>
              </w:rPr>
              <w:t>9.00 – 9.20/9.30 – 9.50</w:t>
            </w:r>
          </w:p>
        </w:tc>
      </w:tr>
      <w:tr w:rsidR="0062041B" w:rsidRPr="00976845" w:rsidTr="00E15F97">
        <w:trPr>
          <w:trHeight w:val="301"/>
        </w:trPr>
        <w:tc>
          <w:tcPr>
            <w:tcW w:w="8188" w:type="dxa"/>
          </w:tcPr>
          <w:p w:rsidR="0062041B" w:rsidRPr="0062041B" w:rsidRDefault="0062041B" w:rsidP="006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1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204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3260" w:type="dxa"/>
          </w:tcPr>
          <w:p w:rsidR="0062041B" w:rsidRPr="00976845" w:rsidRDefault="0062041B" w:rsidP="0062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76845">
              <w:rPr>
                <w:rFonts w:ascii="Calibri" w:eastAsia="Times New Roman" w:hAnsi="Calibri" w:cs="Times New Roman"/>
                <w:sz w:val="28"/>
                <w:szCs w:val="28"/>
              </w:rPr>
              <w:t>10.05 – 10.15</w:t>
            </w:r>
          </w:p>
        </w:tc>
      </w:tr>
      <w:tr w:rsidR="0062041B" w:rsidRPr="00976845" w:rsidTr="00E15F97">
        <w:trPr>
          <w:trHeight w:val="283"/>
        </w:trPr>
        <w:tc>
          <w:tcPr>
            <w:tcW w:w="8188" w:type="dxa"/>
          </w:tcPr>
          <w:p w:rsidR="0062041B" w:rsidRPr="0062041B" w:rsidRDefault="0062041B" w:rsidP="006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1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260" w:type="dxa"/>
          </w:tcPr>
          <w:p w:rsidR="0062041B" w:rsidRPr="00976845" w:rsidRDefault="0062041B" w:rsidP="0062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76845">
              <w:rPr>
                <w:rFonts w:ascii="Calibri" w:eastAsia="Times New Roman" w:hAnsi="Calibri" w:cs="Times New Roman"/>
                <w:sz w:val="28"/>
                <w:szCs w:val="28"/>
              </w:rPr>
              <w:t>10.15 – 12.10</w:t>
            </w:r>
          </w:p>
        </w:tc>
      </w:tr>
      <w:tr w:rsidR="0062041B" w:rsidRPr="00976845" w:rsidTr="00E15F97">
        <w:trPr>
          <w:trHeight w:val="266"/>
        </w:trPr>
        <w:tc>
          <w:tcPr>
            <w:tcW w:w="8188" w:type="dxa"/>
          </w:tcPr>
          <w:p w:rsidR="0062041B" w:rsidRPr="0062041B" w:rsidRDefault="0062041B" w:rsidP="006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1B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3260" w:type="dxa"/>
          </w:tcPr>
          <w:p w:rsidR="0062041B" w:rsidRPr="00976845" w:rsidRDefault="0062041B" w:rsidP="0062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76845">
              <w:rPr>
                <w:rFonts w:ascii="Calibri" w:eastAsia="Times New Roman" w:hAnsi="Calibri" w:cs="Times New Roman"/>
                <w:sz w:val="28"/>
                <w:szCs w:val="28"/>
              </w:rPr>
              <w:t>12.10 – 12.30</w:t>
            </w:r>
          </w:p>
        </w:tc>
      </w:tr>
      <w:tr w:rsidR="0062041B" w:rsidRPr="00976845" w:rsidTr="00E15F97">
        <w:trPr>
          <w:trHeight w:val="441"/>
        </w:trPr>
        <w:tc>
          <w:tcPr>
            <w:tcW w:w="8188" w:type="dxa"/>
          </w:tcPr>
          <w:p w:rsidR="0062041B" w:rsidRPr="0062041B" w:rsidRDefault="0062041B" w:rsidP="006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1B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260" w:type="dxa"/>
          </w:tcPr>
          <w:p w:rsidR="0062041B" w:rsidRPr="00976845" w:rsidRDefault="0062041B" w:rsidP="0062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76845">
              <w:rPr>
                <w:rFonts w:ascii="Calibri" w:eastAsia="Times New Roman" w:hAnsi="Calibri" w:cs="Times New Roman"/>
                <w:sz w:val="28"/>
                <w:szCs w:val="28"/>
              </w:rPr>
              <w:t>12.30 – 13.00</w:t>
            </w:r>
          </w:p>
        </w:tc>
      </w:tr>
      <w:tr w:rsidR="0062041B" w:rsidRPr="00976845" w:rsidTr="00E15F97">
        <w:trPr>
          <w:trHeight w:val="339"/>
        </w:trPr>
        <w:tc>
          <w:tcPr>
            <w:tcW w:w="8188" w:type="dxa"/>
          </w:tcPr>
          <w:p w:rsidR="0062041B" w:rsidRPr="0062041B" w:rsidRDefault="0062041B" w:rsidP="006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1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3260" w:type="dxa"/>
          </w:tcPr>
          <w:p w:rsidR="0062041B" w:rsidRPr="00976845" w:rsidRDefault="0062041B" w:rsidP="0062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76845">
              <w:rPr>
                <w:rFonts w:ascii="Calibri" w:eastAsia="Times New Roman" w:hAnsi="Calibri" w:cs="Times New Roman"/>
                <w:sz w:val="28"/>
                <w:szCs w:val="28"/>
              </w:rPr>
              <w:t>13.00 – 15.00</w:t>
            </w:r>
          </w:p>
        </w:tc>
      </w:tr>
      <w:tr w:rsidR="0062041B" w:rsidRPr="00976845" w:rsidTr="00E15F97">
        <w:trPr>
          <w:trHeight w:val="308"/>
        </w:trPr>
        <w:tc>
          <w:tcPr>
            <w:tcW w:w="8188" w:type="dxa"/>
          </w:tcPr>
          <w:p w:rsidR="0062041B" w:rsidRPr="0062041B" w:rsidRDefault="0062041B" w:rsidP="006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1B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Подъем, воздушные, водные процедуры</w:t>
            </w:r>
          </w:p>
        </w:tc>
        <w:tc>
          <w:tcPr>
            <w:tcW w:w="3260" w:type="dxa"/>
          </w:tcPr>
          <w:p w:rsidR="0062041B" w:rsidRPr="00976845" w:rsidRDefault="0062041B" w:rsidP="0062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76845">
              <w:rPr>
                <w:rFonts w:ascii="Calibri" w:eastAsia="Times New Roman" w:hAnsi="Calibri" w:cs="Times New Roman"/>
                <w:sz w:val="28"/>
                <w:szCs w:val="28"/>
              </w:rPr>
              <w:t>15.00</w:t>
            </w:r>
            <w:r w:rsidRPr="00976845">
              <w:rPr>
                <w:rFonts w:ascii="Calibri" w:eastAsia="Times New Roman" w:hAnsi="Calibri" w:cs="Times New Roman"/>
                <w:sz w:val="28"/>
                <w:szCs w:val="28"/>
                <w:vertAlign w:val="superscript"/>
              </w:rPr>
              <w:t xml:space="preserve"> </w:t>
            </w:r>
            <w:r w:rsidRPr="00976845">
              <w:rPr>
                <w:rFonts w:ascii="Calibri" w:eastAsia="Times New Roman" w:hAnsi="Calibri" w:cs="Times New Roman"/>
                <w:sz w:val="28"/>
                <w:szCs w:val="28"/>
              </w:rPr>
              <w:t>–</w:t>
            </w:r>
            <w:r w:rsidRPr="00976845">
              <w:rPr>
                <w:rFonts w:ascii="Calibri" w:eastAsia="Times New Roman" w:hAnsi="Calibri" w:cs="Times New Roman"/>
                <w:sz w:val="28"/>
                <w:szCs w:val="28"/>
                <w:vertAlign w:val="superscript"/>
              </w:rPr>
              <w:t xml:space="preserve"> </w:t>
            </w:r>
            <w:r w:rsidRPr="00976845">
              <w:rPr>
                <w:rFonts w:ascii="Calibri" w:eastAsia="Times New Roman" w:hAnsi="Calibri" w:cs="Times New Roman"/>
                <w:sz w:val="28"/>
                <w:szCs w:val="28"/>
              </w:rPr>
              <w:t>15.30</w:t>
            </w:r>
          </w:p>
        </w:tc>
      </w:tr>
      <w:tr w:rsidR="0062041B" w:rsidRPr="00976845" w:rsidTr="00E15F97">
        <w:trPr>
          <w:trHeight w:val="303"/>
        </w:trPr>
        <w:tc>
          <w:tcPr>
            <w:tcW w:w="8188" w:type="dxa"/>
          </w:tcPr>
          <w:p w:rsidR="0062041B" w:rsidRPr="0062041B" w:rsidRDefault="0062041B" w:rsidP="006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1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260" w:type="dxa"/>
          </w:tcPr>
          <w:p w:rsidR="0062041B" w:rsidRPr="00976845" w:rsidRDefault="0062041B" w:rsidP="0062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76845">
              <w:rPr>
                <w:rFonts w:ascii="Calibri" w:eastAsia="Times New Roman" w:hAnsi="Calibri" w:cs="Times New Roman"/>
                <w:sz w:val="28"/>
                <w:szCs w:val="28"/>
              </w:rPr>
              <w:t>15.30 – 16.00</w:t>
            </w:r>
          </w:p>
        </w:tc>
      </w:tr>
      <w:tr w:rsidR="0062041B" w:rsidRPr="00976845" w:rsidTr="00E15F97">
        <w:trPr>
          <w:trHeight w:val="465"/>
        </w:trPr>
        <w:tc>
          <w:tcPr>
            <w:tcW w:w="8188" w:type="dxa"/>
          </w:tcPr>
          <w:p w:rsidR="0062041B" w:rsidRPr="0062041B" w:rsidRDefault="0062041B" w:rsidP="006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1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деятельность, индивидуальная работа воспитателя с детьми</w:t>
            </w:r>
          </w:p>
        </w:tc>
        <w:tc>
          <w:tcPr>
            <w:tcW w:w="3260" w:type="dxa"/>
          </w:tcPr>
          <w:p w:rsidR="0062041B" w:rsidRPr="00976845" w:rsidRDefault="0062041B" w:rsidP="0062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76845">
              <w:rPr>
                <w:rFonts w:ascii="Calibri" w:eastAsia="Times New Roman" w:hAnsi="Calibri" w:cs="Times New Roman"/>
                <w:sz w:val="28"/>
                <w:szCs w:val="28"/>
              </w:rPr>
              <w:t>16.00 – 16.50</w:t>
            </w:r>
          </w:p>
        </w:tc>
      </w:tr>
      <w:tr w:rsidR="0062041B" w:rsidRPr="00976845" w:rsidTr="00E15F97">
        <w:trPr>
          <w:trHeight w:val="523"/>
        </w:trPr>
        <w:tc>
          <w:tcPr>
            <w:tcW w:w="8188" w:type="dxa"/>
          </w:tcPr>
          <w:p w:rsidR="0062041B" w:rsidRPr="0062041B" w:rsidRDefault="0062041B" w:rsidP="0062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41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 прогулка, уход детей домой</w:t>
            </w:r>
          </w:p>
        </w:tc>
        <w:tc>
          <w:tcPr>
            <w:tcW w:w="3260" w:type="dxa"/>
          </w:tcPr>
          <w:p w:rsidR="0062041B" w:rsidRPr="00976845" w:rsidRDefault="0062041B" w:rsidP="0062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76845">
              <w:rPr>
                <w:rFonts w:ascii="Calibri" w:eastAsia="Times New Roman" w:hAnsi="Calibri" w:cs="Times New Roman"/>
                <w:sz w:val="28"/>
                <w:szCs w:val="28"/>
              </w:rPr>
              <w:t>16.50</w:t>
            </w:r>
            <w:r w:rsidRPr="00976845">
              <w:rPr>
                <w:rFonts w:ascii="Calibri" w:eastAsia="Times New Roman" w:hAnsi="Calibri" w:cs="Times New Roman"/>
                <w:sz w:val="28"/>
                <w:szCs w:val="28"/>
                <w:vertAlign w:val="superscript"/>
              </w:rPr>
              <w:t xml:space="preserve"> </w:t>
            </w:r>
            <w:r w:rsidRPr="00976845">
              <w:rPr>
                <w:rFonts w:ascii="Calibri" w:eastAsia="Times New Roman" w:hAnsi="Calibri" w:cs="Times New Roman"/>
                <w:sz w:val="28"/>
                <w:szCs w:val="28"/>
              </w:rPr>
              <w:t>– 18.00</w:t>
            </w:r>
          </w:p>
        </w:tc>
      </w:tr>
    </w:tbl>
    <w:p w:rsidR="0062041B" w:rsidRPr="00976845" w:rsidRDefault="0062041B" w:rsidP="0062041B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62041B" w:rsidRPr="0062041B" w:rsidRDefault="0062041B" w:rsidP="0062041B">
      <w:pPr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41B" w:rsidRDefault="0062041B" w:rsidP="0062041B">
      <w:pPr>
        <w:ind w:left="567" w:firstLine="567"/>
        <w:jc w:val="both"/>
      </w:pPr>
    </w:p>
    <w:p w:rsidR="00806332" w:rsidRPr="00EA4208" w:rsidRDefault="00806332" w:rsidP="00806332">
      <w:pPr>
        <w:ind w:left="567" w:firstLine="567"/>
        <w:jc w:val="center"/>
        <w:rPr>
          <w:b/>
        </w:rPr>
      </w:pPr>
    </w:p>
    <w:p w:rsidR="00806332" w:rsidRPr="00806332" w:rsidRDefault="00806332" w:rsidP="00806332">
      <w:pPr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332" w:rsidRPr="00806332" w:rsidRDefault="00806332" w:rsidP="00806332">
      <w:pPr>
        <w:ind w:left="567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6332" w:rsidRPr="00806332" w:rsidRDefault="00806332" w:rsidP="00806332">
      <w:pPr>
        <w:ind w:left="567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6332" w:rsidRPr="00806332" w:rsidRDefault="00806332" w:rsidP="00806332">
      <w:pPr>
        <w:ind w:left="567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6332" w:rsidRPr="00806332" w:rsidRDefault="00806332" w:rsidP="00806332">
      <w:pPr>
        <w:ind w:left="567"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5DBD" w:rsidRDefault="00EB5DBD" w:rsidP="00E15F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2754" w:rsidRDefault="00562754" w:rsidP="00B23748">
      <w:pPr>
        <w:spacing w:after="0"/>
        <w:ind w:left="567"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62754" w:rsidRDefault="00562754" w:rsidP="00B23748">
      <w:pPr>
        <w:spacing w:after="0"/>
        <w:ind w:left="567"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62754" w:rsidRPr="00562754" w:rsidRDefault="00E15F97" w:rsidP="00562754">
      <w:pPr>
        <w:spacing w:after="0"/>
        <w:ind w:left="567"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5F97">
        <w:rPr>
          <w:rFonts w:ascii="Times New Roman" w:hAnsi="Times New Roman" w:cs="Times New Roman"/>
          <w:b/>
          <w:bCs/>
          <w:i/>
          <w:sz w:val="28"/>
          <w:szCs w:val="28"/>
        </w:rPr>
        <w:t>Р</w:t>
      </w:r>
      <w:r w:rsidR="00B23748" w:rsidRPr="00E15F97">
        <w:rPr>
          <w:rFonts w:ascii="Times New Roman" w:hAnsi="Times New Roman" w:cs="Times New Roman"/>
          <w:b/>
          <w:bCs/>
          <w:i/>
          <w:sz w:val="28"/>
          <w:szCs w:val="28"/>
        </w:rPr>
        <w:t>ежимные пр</w:t>
      </w:r>
      <w:r w:rsidR="00B23748" w:rsidRPr="00E15F97">
        <w:rPr>
          <w:rFonts w:ascii="Times New Roman" w:hAnsi="Times New Roman" w:cs="Times New Roman"/>
          <w:b/>
          <w:bCs/>
          <w:i/>
          <w:sz w:val="28"/>
          <w:szCs w:val="28"/>
        </w:rPr>
        <w:t>о</w:t>
      </w:r>
      <w:r w:rsidR="00B23748" w:rsidRPr="00E15F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цессы в средней  группе </w:t>
      </w:r>
    </w:p>
    <w:p w:rsidR="00562754" w:rsidRDefault="00562754" w:rsidP="004205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05B9" w:rsidRPr="001831F3" w:rsidRDefault="004205B9" w:rsidP="004205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91F">
        <w:rPr>
          <w:rFonts w:ascii="Times New Roman" w:hAnsi="Times New Roman"/>
          <w:sz w:val="28"/>
          <w:szCs w:val="28"/>
        </w:rPr>
        <w:t>При осуществле</w:t>
      </w:r>
      <w:r w:rsidR="00DC7CF5">
        <w:rPr>
          <w:rFonts w:ascii="Times New Roman" w:hAnsi="Times New Roman"/>
          <w:sz w:val="28"/>
          <w:szCs w:val="28"/>
        </w:rPr>
        <w:t>нии режимных моментов учитываются</w:t>
      </w:r>
      <w:r w:rsidRPr="00F4491F">
        <w:rPr>
          <w:rFonts w:ascii="Times New Roman" w:hAnsi="Times New Roman"/>
          <w:sz w:val="28"/>
          <w:szCs w:val="28"/>
        </w:rPr>
        <w:t xml:space="preserve"> индивидуальные особенности детей (длительность сна, вкусовые предпочтения, темп деятельности и т. д.). </w:t>
      </w:r>
    </w:p>
    <w:p w:rsidR="004205B9" w:rsidRPr="001831F3" w:rsidRDefault="004205B9" w:rsidP="004205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831F3">
        <w:rPr>
          <w:rFonts w:ascii="Times New Roman" w:hAnsi="Times New Roman"/>
          <w:sz w:val="28"/>
          <w:szCs w:val="28"/>
        </w:rPr>
        <w:t xml:space="preserve">Ежедневная организация </w:t>
      </w:r>
      <w:r w:rsidR="00DC7CF5">
        <w:rPr>
          <w:rFonts w:ascii="Times New Roman" w:hAnsi="Times New Roman"/>
          <w:sz w:val="28"/>
          <w:szCs w:val="28"/>
        </w:rPr>
        <w:t>жизни и деятельности детей в группе</w:t>
      </w:r>
      <w:r w:rsidRPr="001831F3">
        <w:rPr>
          <w:rFonts w:ascii="Times New Roman" w:hAnsi="Times New Roman"/>
          <w:sz w:val="28"/>
          <w:szCs w:val="28"/>
        </w:rPr>
        <w:t xml:space="preserve"> обусловлена личностно ориентированным подходом ко всем видам детской деятельности, в зависимости от их возрастных и индивидуальных особенностей и социального заказа родит</w:t>
      </w:r>
      <w:r w:rsidRPr="001831F3">
        <w:rPr>
          <w:rFonts w:ascii="Times New Roman" w:hAnsi="Times New Roman"/>
          <w:sz w:val="28"/>
          <w:szCs w:val="28"/>
        </w:rPr>
        <w:t>е</w:t>
      </w:r>
      <w:r w:rsidRPr="001831F3">
        <w:rPr>
          <w:rFonts w:ascii="Times New Roman" w:hAnsi="Times New Roman"/>
          <w:sz w:val="28"/>
          <w:szCs w:val="28"/>
        </w:rPr>
        <w:t>лей.</w:t>
      </w:r>
    </w:p>
    <w:p w:rsidR="004205B9" w:rsidRPr="001831F3" w:rsidRDefault="004205B9" w:rsidP="004205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831F3">
        <w:rPr>
          <w:rFonts w:ascii="Times New Roman" w:hAnsi="Times New Roman"/>
          <w:sz w:val="28"/>
          <w:szCs w:val="28"/>
        </w:rPr>
        <w:t xml:space="preserve">Ежедневный </w:t>
      </w:r>
      <w:r w:rsidRPr="00377B96">
        <w:rPr>
          <w:rFonts w:ascii="Times New Roman" w:hAnsi="Times New Roman"/>
          <w:i/>
          <w:sz w:val="28"/>
          <w:szCs w:val="28"/>
          <w:u w:val="single"/>
        </w:rPr>
        <w:t>утренний прием</w:t>
      </w:r>
      <w:r w:rsidRPr="001831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="00DC7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7.3</w:t>
      </w:r>
      <w:r w:rsidRPr="001831F3">
        <w:rPr>
          <w:rFonts w:ascii="Times New Roman" w:hAnsi="Times New Roman"/>
          <w:sz w:val="28"/>
          <w:szCs w:val="28"/>
        </w:rPr>
        <w:t>0 до 8.00 часов</w:t>
      </w:r>
      <w:r w:rsidR="00DC7CF5">
        <w:rPr>
          <w:rFonts w:ascii="Times New Roman" w:hAnsi="Times New Roman"/>
          <w:sz w:val="28"/>
          <w:szCs w:val="28"/>
        </w:rPr>
        <w:t xml:space="preserve">  с опросом </w:t>
      </w:r>
      <w:r w:rsidRPr="001831F3">
        <w:rPr>
          <w:rFonts w:ascii="Times New Roman" w:hAnsi="Times New Roman"/>
          <w:sz w:val="28"/>
          <w:szCs w:val="28"/>
        </w:rPr>
        <w:t xml:space="preserve"> родителей о состоянии здоровья детей. </w:t>
      </w:r>
    </w:p>
    <w:p w:rsidR="004205B9" w:rsidRDefault="004205B9" w:rsidP="004205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31F3">
        <w:rPr>
          <w:rFonts w:ascii="Times New Roman" w:hAnsi="Times New Roman"/>
          <w:sz w:val="28"/>
          <w:szCs w:val="28"/>
        </w:rPr>
        <w:t xml:space="preserve">Ежедневная </w:t>
      </w:r>
      <w:r w:rsidRPr="00377B96">
        <w:rPr>
          <w:rFonts w:ascii="Times New Roman" w:hAnsi="Times New Roman"/>
          <w:i/>
          <w:sz w:val="28"/>
          <w:szCs w:val="28"/>
          <w:u w:val="single"/>
        </w:rPr>
        <w:t>продолжительность прогулки</w:t>
      </w:r>
      <w:r w:rsidRPr="001831F3">
        <w:rPr>
          <w:rFonts w:ascii="Times New Roman" w:hAnsi="Times New Roman"/>
          <w:sz w:val="28"/>
          <w:szCs w:val="28"/>
        </w:rPr>
        <w:t xml:space="preserve"> детей составляет не менее 3-4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31F3">
        <w:rPr>
          <w:rFonts w:ascii="Times New Roman" w:hAnsi="Times New Roman"/>
          <w:sz w:val="28"/>
          <w:szCs w:val="28"/>
        </w:rPr>
        <w:t>часов (</w:t>
      </w:r>
      <w:proofErr w:type="spellStart"/>
      <w:r w:rsidRPr="001831F3">
        <w:rPr>
          <w:rFonts w:ascii="Times New Roman" w:hAnsi="Times New Roman"/>
          <w:sz w:val="28"/>
          <w:szCs w:val="28"/>
        </w:rPr>
        <w:t>СанПиН</w:t>
      </w:r>
      <w:proofErr w:type="spellEnd"/>
      <w:r w:rsidRPr="001831F3">
        <w:rPr>
          <w:rFonts w:ascii="Times New Roman" w:hAnsi="Times New Roman"/>
          <w:sz w:val="28"/>
          <w:szCs w:val="28"/>
        </w:rPr>
        <w:t xml:space="preserve"> 2.4.1.3046-13). Прогулка организ</w:t>
      </w:r>
      <w:r w:rsidRPr="001831F3">
        <w:rPr>
          <w:rFonts w:ascii="Times New Roman" w:hAnsi="Times New Roman"/>
          <w:sz w:val="28"/>
          <w:szCs w:val="28"/>
        </w:rPr>
        <w:t>у</w:t>
      </w:r>
      <w:r w:rsidRPr="001831F3">
        <w:rPr>
          <w:rFonts w:ascii="Times New Roman" w:hAnsi="Times New Roman"/>
          <w:sz w:val="28"/>
          <w:szCs w:val="28"/>
        </w:rPr>
        <w:t>ется два раза в день: в первую половину - до обеда и во вторую половину дня - после дневного сна</w:t>
      </w:r>
      <w:r>
        <w:rPr>
          <w:rFonts w:ascii="Times New Roman" w:hAnsi="Times New Roman"/>
          <w:sz w:val="28"/>
          <w:szCs w:val="28"/>
        </w:rPr>
        <w:t xml:space="preserve"> или перед уходом детей домой</w:t>
      </w:r>
      <w:r w:rsidRPr="001831F3">
        <w:rPr>
          <w:rFonts w:ascii="Times New Roman" w:hAnsi="Times New Roman"/>
          <w:sz w:val="28"/>
          <w:szCs w:val="28"/>
        </w:rPr>
        <w:t xml:space="preserve">. </w:t>
      </w:r>
      <w:r w:rsidRPr="002F6F1C">
        <w:rPr>
          <w:rFonts w:ascii="Times New Roman" w:hAnsi="Times New Roman"/>
          <w:sz w:val="28"/>
          <w:szCs w:val="28"/>
        </w:rPr>
        <w:lastRenderedPageBreak/>
        <w:t>При  температуре  воздуха  ниже  -  15</w:t>
      </w:r>
      <w:proofErr w:type="gramStart"/>
      <w:r w:rsidRPr="002F6F1C">
        <w:rPr>
          <w:rFonts w:ascii="Times New Roman" w:hAnsi="Times New Roman"/>
          <w:sz w:val="28"/>
          <w:szCs w:val="28"/>
        </w:rPr>
        <w:t>°С</w:t>
      </w:r>
      <w:proofErr w:type="gramEnd"/>
      <w:r w:rsidRPr="002F6F1C">
        <w:rPr>
          <w:rFonts w:ascii="Times New Roman" w:hAnsi="Times New Roman"/>
          <w:sz w:val="28"/>
          <w:szCs w:val="28"/>
        </w:rPr>
        <w:t xml:space="preserve">  и  скорости  ветра более  7 м/с  продолжительность  прогулки  сокращае</w:t>
      </w:r>
      <w:r w:rsidR="00DC7CF5">
        <w:rPr>
          <w:rFonts w:ascii="Times New Roman" w:hAnsi="Times New Roman"/>
          <w:sz w:val="28"/>
          <w:szCs w:val="28"/>
        </w:rPr>
        <w:t xml:space="preserve">тся.  Прогулка  не  проводится </w:t>
      </w:r>
      <w:r w:rsidRPr="002F6F1C">
        <w:rPr>
          <w:rFonts w:ascii="Times New Roman" w:hAnsi="Times New Roman"/>
          <w:sz w:val="28"/>
          <w:szCs w:val="28"/>
        </w:rPr>
        <w:t xml:space="preserve">  при  температуре воздуха  ниже - 20</w:t>
      </w:r>
      <w:proofErr w:type="gramStart"/>
      <w:r w:rsidRPr="002F6F1C">
        <w:rPr>
          <w:rFonts w:ascii="Times New Roman" w:hAnsi="Times New Roman"/>
          <w:sz w:val="28"/>
          <w:szCs w:val="28"/>
        </w:rPr>
        <w:t>°С</w:t>
      </w:r>
      <w:proofErr w:type="gramEnd"/>
      <w:r w:rsidRPr="002F6F1C">
        <w:rPr>
          <w:rFonts w:ascii="Times New Roman" w:hAnsi="Times New Roman"/>
          <w:sz w:val="28"/>
          <w:szCs w:val="28"/>
        </w:rPr>
        <w:t xml:space="preserve">  и  скорости  ветра  более  15  м/с. </w:t>
      </w:r>
    </w:p>
    <w:p w:rsidR="00D471A8" w:rsidRPr="001831F3" w:rsidRDefault="00D471A8" w:rsidP="004205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539B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45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 логопедической группе проводятся </w:t>
      </w:r>
      <w:r w:rsidRPr="000453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индивидуальные занятия логопеда с детьми во время утренней </w:t>
      </w:r>
      <w:r w:rsidRPr="0004539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453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4539B">
        <w:rPr>
          <w:rFonts w:ascii="Times New Roman" w:eastAsia="Times New Roman" w:hAnsi="Times New Roman" w:cs="Times New Roman"/>
          <w:color w:val="000000"/>
          <w:sz w:val="28"/>
          <w:szCs w:val="28"/>
        </w:rPr>
        <w:t>гулки, необходимо восполнить время прогулки, потрачен</w:t>
      </w:r>
      <w:r w:rsidRPr="0004539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0453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ное каждым ребенком на индивидуальное занятие, и для этого </w:t>
      </w:r>
      <w:r w:rsidRPr="0004539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 w:rsidRPr="0004539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5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чить более ранний выход детей (на 10—15 минут) на </w:t>
      </w:r>
      <w:r w:rsidRPr="000453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вечернюю прогулку по сравнению с массовыми группами</w:t>
      </w:r>
    </w:p>
    <w:p w:rsidR="004205B9" w:rsidRDefault="004205B9" w:rsidP="004205B9">
      <w:pPr>
        <w:autoSpaceDE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77B96">
        <w:rPr>
          <w:rFonts w:ascii="Times New Roman" w:hAnsi="Times New Roman"/>
          <w:i/>
          <w:sz w:val="28"/>
          <w:szCs w:val="28"/>
          <w:u w:val="single"/>
        </w:rPr>
        <w:t>Дневной сон</w:t>
      </w:r>
      <w:r w:rsidRPr="001831F3">
        <w:rPr>
          <w:rFonts w:ascii="Times New Roman" w:hAnsi="Times New Roman"/>
          <w:sz w:val="28"/>
          <w:szCs w:val="28"/>
        </w:rPr>
        <w:t xml:space="preserve"> организуется однократно продолжительностью не менее 2-2.5 часа. Детей с трудным засыпанием и чутким сном укладывают первыми и поднимают последними</w:t>
      </w:r>
      <w:r>
        <w:rPr>
          <w:rFonts w:ascii="Times New Roman" w:hAnsi="Times New Roman"/>
          <w:sz w:val="28"/>
          <w:szCs w:val="28"/>
        </w:rPr>
        <w:t>.</w:t>
      </w:r>
    </w:p>
    <w:p w:rsidR="004205B9" w:rsidRPr="00C6473C" w:rsidRDefault="004205B9" w:rsidP="004205B9">
      <w:pPr>
        <w:autoSpaceDE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77B96">
        <w:rPr>
          <w:rFonts w:ascii="Times New Roman" w:hAnsi="Times New Roman"/>
          <w:i/>
          <w:sz w:val="28"/>
          <w:szCs w:val="28"/>
          <w:u w:val="single"/>
        </w:rPr>
        <w:t>Питание</w:t>
      </w:r>
      <w:r>
        <w:rPr>
          <w:rFonts w:ascii="Times New Roman" w:hAnsi="Times New Roman"/>
          <w:sz w:val="28"/>
          <w:szCs w:val="28"/>
        </w:rPr>
        <w:t xml:space="preserve"> детей организуется четыре раза в день (завтрак; </w:t>
      </w:r>
      <w:r w:rsidRPr="00C6473C">
        <w:rPr>
          <w:rFonts w:ascii="Times New Roman" w:hAnsi="Times New Roman"/>
          <w:sz w:val="28"/>
          <w:szCs w:val="28"/>
        </w:rPr>
        <w:t>2 завтрак; обед; полдник</w:t>
      </w:r>
      <w:r>
        <w:rPr>
          <w:rFonts w:ascii="Times New Roman" w:hAnsi="Times New Roman"/>
          <w:sz w:val="28"/>
          <w:szCs w:val="28"/>
        </w:rPr>
        <w:t>), в отведенное для этого в режиме дня</w:t>
      </w:r>
      <w:r w:rsidRPr="00C647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время. </w:t>
      </w:r>
      <w:r w:rsidRPr="00C6473C">
        <w:rPr>
          <w:rFonts w:ascii="Times New Roman" w:hAnsi="Times New Roman"/>
          <w:sz w:val="28"/>
          <w:szCs w:val="28"/>
        </w:rPr>
        <w:t>В  процессе  организации  питания  решаются  задачи  гигиены  и  правил  питания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F6F1C">
        <w:rPr>
          <w:rFonts w:ascii="Times New Roman" w:hAnsi="Times New Roman"/>
          <w:sz w:val="28"/>
          <w:szCs w:val="28"/>
        </w:rPr>
        <w:t>В организации питания</w:t>
      </w:r>
      <w:r w:rsidR="00DC7CF5">
        <w:rPr>
          <w:rFonts w:ascii="Times New Roman" w:hAnsi="Times New Roman"/>
          <w:sz w:val="28"/>
          <w:szCs w:val="28"/>
        </w:rPr>
        <w:t xml:space="preserve"> </w:t>
      </w:r>
      <w:r w:rsidRPr="002F6F1C">
        <w:rPr>
          <w:rFonts w:ascii="Times New Roman" w:hAnsi="Times New Roman"/>
          <w:sz w:val="28"/>
          <w:szCs w:val="28"/>
        </w:rPr>
        <w:t>принимают участие дежурные во</w:t>
      </w:r>
      <w:r w:rsidR="00DC7CF5">
        <w:rPr>
          <w:rFonts w:ascii="Times New Roman" w:hAnsi="Times New Roman"/>
          <w:sz w:val="28"/>
          <w:szCs w:val="28"/>
        </w:rPr>
        <w:t xml:space="preserve">спитанники группы. Учитывается </w:t>
      </w:r>
      <w:r w:rsidRPr="002F6F1C">
        <w:rPr>
          <w:rFonts w:ascii="Times New Roman" w:hAnsi="Times New Roman"/>
          <w:sz w:val="28"/>
          <w:szCs w:val="28"/>
        </w:rPr>
        <w:t xml:space="preserve"> уровень самостоятельности детей. 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4205B9" w:rsidRPr="00C6473C" w:rsidRDefault="004205B9" w:rsidP="004205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7B96">
        <w:rPr>
          <w:rFonts w:ascii="Times New Roman" w:hAnsi="Times New Roman"/>
          <w:i/>
          <w:sz w:val="28"/>
          <w:szCs w:val="28"/>
          <w:u w:val="single"/>
        </w:rPr>
        <w:t>Самостоятельная деятельность</w:t>
      </w:r>
      <w:r>
        <w:rPr>
          <w:rFonts w:ascii="Times New Roman" w:hAnsi="Times New Roman"/>
          <w:sz w:val="28"/>
          <w:szCs w:val="28"/>
        </w:rPr>
        <w:t xml:space="preserve"> детей в течение дня подразумевает:</w:t>
      </w:r>
    </w:p>
    <w:p w:rsidR="004205B9" w:rsidRDefault="004205B9" w:rsidP="00E15F97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свободную</w:t>
      </w:r>
      <w:r w:rsidRPr="006D758A">
        <w:rPr>
          <w:rFonts w:ascii="Times New Roman" w:hAnsi="Times New Roman"/>
          <w:bCs/>
          <w:sz w:val="28"/>
          <w:szCs w:val="28"/>
        </w:rPr>
        <w:t xml:space="preserve"> деятельность воспитанников в условиях созданной предметно-развивающей образователь</w:t>
      </w:r>
      <w:r>
        <w:rPr>
          <w:rFonts w:ascii="Times New Roman" w:hAnsi="Times New Roman"/>
          <w:bCs/>
          <w:sz w:val="28"/>
          <w:szCs w:val="28"/>
        </w:rPr>
        <w:t>ной среды, обеспеч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вающую</w:t>
      </w:r>
      <w:r w:rsidRPr="006D758A">
        <w:rPr>
          <w:rFonts w:ascii="Times New Roman" w:hAnsi="Times New Roman"/>
          <w:bCs/>
          <w:sz w:val="28"/>
          <w:szCs w:val="28"/>
        </w:rPr>
        <w:t xml:space="preserve"> </w:t>
      </w:r>
      <w:r w:rsidRPr="006D758A">
        <w:rPr>
          <w:rFonts w:ascii="Times New Roman" w:hAnsi="Times New Roman"/>
          <w:bCs/>
          <w:iCs/>
          <w:sz w:val="28"/>
          <w:szCs w:val="28"/>
        </w:rPr>
        <w:t>выбор каждым ребенком деятельности</w:t>
      </w:r>
      <w:r w:rsidRPr="006D758A">
        <w:rPr>
          <w:rFonts w:ascii="Times New Roman" w:hAnsi="Times New Roman"/>
          <w:bCs/>
          <w:sz w:val="28"/>
          <w:szCs w:val="28"/>
        </w:rPr>
        <w:t xml:space="preserve"> по интересам и </w:t>
      </w:r>
      <w:r>
        <w:rPr>
          <w:rFonts w:ascii="Times New Roman" w:hAnsi="Times New Roman"/>
          <w:bCs/>
          <w:iCs/>
          <w:sz w:val="28"/>
          <w:szCs w:val="28"/>
        </w:rPr>
        <w:t>позволяющую</w:t>
      </w:r>
      <w:r w:rsidRPr="006D758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D758A">
        <w:rPr>
          <w:rFonts w:ascii="Times New Roman" w:hAnsi="Times New Roman"/>
          <w:bCs/>
          <w:sz w:val="28"/>
          <w:szCs w:val="28"/>
        </w:rPr>
        <w:t xml:space="preserve">ему </w:t>
      </w:r>
      <w:r w:rsidRPr="006D758A">
        <w:rPr>
          <w:rFonts w:ascii="Times New Roman" w:hAnsi="Times New Roman"/>
          <w:bCs/>
          <w:iCs/>
          <w:sz w:val="28"/>
          <w:szCs w:val="28"/>
        </w:rPr>
        <w:t>взаимодействовать со сверстниками или действовать индивидуально;</w:t>
      </w:r>
      <w:r w:rsidRPr="006D758A">
        <w:rPr>
          <w:rFonts w:ascii="Times New Roman" w:hAnsi="Times New Roman"/>
          <w:bCs/>
          <w:sz w:val="28"/>
          <w:szCs w:val="28"/>
        </w:rPr>
        <w:t xml:space="preserve"> </w:t>
      </w:r>
    </w:p>
    <w:p w:rsidR="004205B9" w:rsidRPr="00830115" w:rsidRDefault="004205B9" w:rsidP="00E15F97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организованную</w:t>
      </w:r>
      <w:r w:rsidRPr="00830115">
        <w:rPr>
          <w:rFonts w:ascii="Times New Roman" w:hAnsi="Times New Roman"/>
          <w:bCs/>
          <w:sz w:val="28"/>
          <w:szCs w:val="28"/>
        </w:rPr>
        <w:t xml:space="preserve"> воспитателем деятельность воспитанников, </w:t>
      </w:r>
      <w:r>
        <w:rPr>
          <w:rFonts w:ascii="Times New Roman" w:hAnsi="Times New Roman"/>
          <w:bCs/>
          <w:iCs/>
          <w:sz w:val="28"/>
          <w:szCs w:val="28"/>
        </w:rPr>
        <w:t>направленную</w:t>
      </w:r>
      <w:r w:rsidRPr="00830115">
        <w:rPr>
          <w:rFonts w:ascii="Times New Roman" w:hAnsi="Times New Roman"/>
          <w:bCs/>
          <w:iCs/>
          <w:sz w:val="28"/>
          <w:szCs w:val="28"/>
        </w:rPr>
        <w:t xml:space="preserve"> на решение задач, связанных с интересами др</w:t>
      </w:r>
      <w:r w:rsidRPr="00830115">
        <w:rPr>
          <w:rFonts w:ascii="Times New Roman" w:hAnsi="Times New Roman"/>
          <w:bCs/>
          <w:iCs/>
          <w:sz w:val="28"/>
          <w:szCs w:val="28"/>
        </w:rPr>
        <w:t>у</w:t>
      </w:r>
      <w:r w:rsidRPr="00830115">
        <w:rPr>
          <w:rFonts w:ascii="Times New Roman" w:hAnsi="Times New Roman"/>
          <w:bCs/>
          <w:iCs/>
          <w:sz w:val="28"/>
          <w:szCs w:val="28"/>
        </w:rPr>
        <w:t>гих людей</w:t>
      </w:r>
      <w:r w:rsidRPr="00830115">
        <w:rPr>
          <w:rFonts w:ascii="Times New Roman" w:hAnsi="Times New Roman"/>
          <w:bCs/>
          <w:sz w:val="28"/>
          <w:szCs w:val="28"/>
        </w:rPr>
        <w:t xml:space="preserve"> (эмоциональное благополучие других людей, помощь другим в быту и др.).</w:t>
      </w:r>
    </w:p>
    <w:p w:rsidR="004205B9" w:rsidRPr="001831F3" w:rsidRDefault="004205B9" w:rsidP="004205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831F3">
        <w:rPr>
          <w:rFonts w:ascii="Times New Roman" w:hAnsi="Times New Roman"/>
          <w:sz w:val="28"/>
          <w:szCs w:val="28"/>
        </w:rPr>
        <w:t xml:space="preserve"> </w:t>
      </w:r>
      <w:r w:rsidRPr="00377B96">
        <w:rPr>
          <w:rFonts w:ascii="Times New Roman" w:hAnsi="Times New Roman"/>
          <w:i/>
          <w:sz w:val="28"/>
          <w:szCs w:val="28"/>
          <w:u w:val="single"/>
        </w:rPr>
        <w:t>Организация образовательного процесса</w:t>
      </w:r>
      <w:r w:rsidRPr="001831F3">
        <w:rPr>
          <w:rFonts w:ascii="Times New Roman" w:hAnsi="Times New Roman"/>
          <w:sz w:val="28"/>
          <w:szCs w:val="28"/>
        </w:rPr>
        <w:t xml:space="preserve"> регламентируется расписанием организованной образовательной деятельности</w:t>
      </w:r>
      <w:proofErr w:type="gramStart"/>
      <w:r w:rsidRPr="001831F3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831F3">
        <w:rPr>
          <w:rFonts w:ascii="Times New Roman" w:hAnsi="Times New Roman"/>
          <w:sz w:val="28"/>
          <w:szCs w:val="28"/>
        </w:rPr>
        <w:t>ри организованной образовательной деятельности с детьми доминирует игровая деятельность, в зависимости от программного содержания, проводится фронтально, подгруппами, индивидуально.</w:t>
      </w:r>
    </w:p>
    <w:p w:rsidR="00DC7CF5" w:rsidRDefault="004205B9" w:rsidP="004205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831F3">
        <w:rPr>
          <w:rFonts w:ascii="Times New Roman" w:hAnsi="Times New Roman"/>
          <w:sz w:val="28"/>
          <w:szCs w:val="28"/>
        </w:rPr>
        <w:t>Организованная образовательная деятельность, требующая повышенной познавательной активности и умственного н</w:t>
      </w:r>
      <w:r w:rsidRPr="001831F3">
        <w:rPr>
          <w:rFonts w:ascii="Times New Roman" w:hAnsi="Times New Roman"/>
          <w:sz w:val="28"/>
          <w:szCs w:val="28"/>
        </w:rPr>
        <w:t>а</w:t>
      </w:r>
      <w:r w:rsidRPr="001831F3">
        <w:rPr>
          <w:rFonts w:ascii="Times New Roman" w:hAnsi="Times New Roman"/>
          <w:sz w:val="28"/>
          <w:szCs w:val="28"/>
        </w:rPr>
        <w:t xml:space="preserve">пряжения детей, проводится в первую половину дня. </w:t>
      </w:r>
    </w:p>
    <w:p w:rsidR="004205B9" w:rsidRPr="00DC7CF5" w:rsidRDefault="004205B9" w:rsidP="00DC7CF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831F3">
        <w:rPr>
          <w:rFonts w:ascii="Times New Roman" w:hAnsi="Times New Roman"/>
          <w:sz w:val="28"/>
          <w:szCs w:val="28"/>
        </w:rPr>
        <w:t>Продолжительность непрерывной организованной образовательной деятельности для детей от 4-х до 5-ти лет - не более 20 минут</w:t>
      </w:r>
      <w:r w:rsidR="00DC7CF5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1831F3"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 в средней группах не превышае</w:t>
      </w:r>
      <w:r w:rsidR="00DC7CF5">
        <w:rPr>
          <w:rFonts w:ascii="Times New Roman" w:hAnsi="Times New Roman" w:cs="Times New Roman"/>
          <w:sz w:val="28"/>
          <w:szCs w:val="28"/>
        </w:rPr>
        <w:t>т 30 и 40 минут соответственно.</w:t>
      </w:r>
      <w:proofErr w:type="gramEnd"/>
      <w:r w:rsidR="00DC7CF5">
        <w:rPr>
          <w:rFonts w:ascii="Times New Roman" w:hAnsi="Times New Roman" w:cs="Times New Roman"/>
          <w:sz w:val="28"/>
          <w:szCs w:val="28"/>
        </w:rPr>
        <w:t xml:space="preserve"> </w:t>
      </w:r>
      <w:r w:rsidRPr="001831F3">
        <w:rPr>
          <w:rFonts w:ascii="Times New Roman" w:hAnsi="Times New Roman" w:cs="Times New Roman"/>
          <w:sz w:val="28"/>
          <w:szCs w:val="28"/>
        </w:rPr>
        <w:t>В середине времени, отведенного на непрерывную образовательную деятельность, проводят физкул</w:t>
      </w:r>
      <w:r w:rsidRPr="001831F3">
        <w:rPr>
          <w:rFonts w:ascii="Times New Roman" w:hAnsi="Times New Roman" w:cs="Times New Roman"/>
          <w:sz w:val="28"/>
          <w:szCs w:val="28"/>
        </w:rPr>
        <w:t>ь</w:t>
      </w:r>
      <w:r w:rsidRPr="001831F3">
        <w:rPr>
          <w:rFonts w:ascii="Times New Roman" w:hAnsi="Times New Roman" w:cs="Times New Roman"/>
          <w:sz w:val="28"/>
          <w:szCs w:val="28"/>
        </w:rPr>
        <w:t>турные минутки. Перерывы между периодами непрерывной образовательной деятельности - 10 минут.</w:t>
      </w:r>
    </w:p>
    <w:p w:rsidR="004205B9" w:rsidRPr="001831F3" w:rsidRDefault="004205B9" w:rsidP="00EB5DB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831F3">
        <w:rPr>
          <w:rFonts w:ascii="Times New Roman" w:hAnsi="Times New Roman"/>
          <w:sz w:val="28"/>
          <w:szCs w:val="28"/>
        </w:rPr>
        <w:t>Ежедневно в режиме дня проводится чтение художественной литературы.</w:t>
      </w:r>
    </w:p>
    <w:p w:rsidR="004205B9" w:rsidRDefault="004205B9" w:rsidP="004205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831F3">
        <w:rPr>
          <w:rFonts w:ascii="Times New Roman" w:hAnsi="Times New Roman"/>
          <w:sz w:val="28"/>
          <w:szCs w:val="28"/>
        </w:rPr>
        <w:t>Музыкальное развитие детей осущес</w:t>
      </w:r>
      <w:r>
        <w:rPr>
          <w:rFonts w:ascii="Times New Roman" w:hAnsi="Times New Roman"/>
          <w:sz w:val="28"/>
          <w:szCs w:val="28"/>
        </w:rPr>
        <w:t>твляет музыкальный руководитель 2 раза в неделю</w:t>
      </w:r>
      <w:r w:rsidRPr="001831F3">
        <w:rPr>
          <w:rFonts w:ascii="Times New Roman" w:hAnsi="Times New Roman"/>
          <w:sz w:val="28"/>
          <w:szCs w:val="28"/>
        </w:rPr>
        <w:t xml:space="preserve">. </w:t>
      </w:r>
    </w:p>
    <w:p w:rsidR="00DC7CF5" w:rsidRDefault="004205B9" w:rsidP="004205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831F3">
        <w:rPr>
          <w:rFonts w:ascii="Times New Roman" w:hAnsi="Times New Roman"/>
          <w:sz w:val="28"/>
          <w:szCs w:val="28"/>
        </w:rPr>
        <w:t>Непосредственно образовательная деятельность по физическому развитию детей организуется 3 раза в неделю, одно из к</w:t>
      </w:r>
      <w:r w:rsidRPr="001831F3">
        <w:rPr>
          <w:rFonts w:ascii="Times New Roman" w:hAnsi="Times New Roman"/>
          <w:sz w:val="28"/>
          <w:szCs w:val="28"/>
        </w:rPr>
        <w:t>о</w:t>
      </w:r>
      <w:r w:rsidRPr="001831F3">
        <w:rPr>
          <w:rFonts w:ascii="Times New Roman" w:hAnsi="Times New Roman"/>
          <w:sz w:val="28"/>
          <w:szCs w:val="28"/>
        </w:rPr>
        <w:t xml:space="preserve">торых на свежем воздухе. </w:t>
      </w:r>
    </w:p>
    <w:p w:rsidR="004205B9" w:rsidRPr="001831F3" w:rsidRDefault="004205B9" w:rsidP="00DC7CF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831F3">
        <w:rPr>
          <w:rFonts w:ascii="Times New Roman" w:hAnsi="Times New Roman"/>
          <w:sz w:val="28"/>
          <w:szCs w:val="28"/>
        </w:rPr>
        <w:lastRenderedPageBreak/>
        <w:t>При организации образовательного процесса в ДОУ обеспечивается единство воспитательных, развивающих и обучающих целей и задач, при этом решение поставленных целей и задач, осуществляется, исключая перегрузки детей, на необходимом и достаточном материале, максимально приближаясь к разумному «минимуму». Достичь этой цели позволяет комплексно-тематический принцип построения образовательного процесса.</w:t>
      </w:r>
      <w:r w:rsidR="00DC7CF5">
        <w:rPr>
          <w:rFonts w:ascii="Times New Roman" w:hAnsi="Times New Roman"/>
          <w:sz w:val="28"/>
          <w:szCs w:val="28"/>
        </w:rPr>
        <w:t xml:space="preserve"> </w:t>
      </w:r>
      <w:r w:rsidRPr="001831F3">
        <w:rPr>
          <w:rFonts w:ascii="Times New Roman" w:hAnsi="Times New Roman"/>
          <w:sz w:val="28"/>
          <w:szCs w:val="28"/>
        </w:rPr>
        <w:t>Построение всего образовательного процесса вокруг одной це</w:t>
      </w:r>
      <w:r w:rsidRPr="001831F3">
        <w:rPr>
          <w:rFonts w:ascii="Times New Roman" w:hAnsi="Times New Roman"/>
          <w:sz w:val="28"/>
          <w:szCs w:val="28"/>
        </w:rPr>
        <w:t>н</w:t>
      </w:r>
      <w:r w:rsidRPr="001831F3">
        <w:rPr>
          <w:rFonts w:ascii="Times New Roman" w:hAnsi="Times New Roman"/>
          <w:sz w:val="28"/>
          <w:szCs w:val="28"/>
        </w:rPr>
        <w:t>тральной темы дает большие возможности для развития детей.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04539B" w:rsidRPr="00562754" w:rsidRDefault="004205B9" w:rsidP="0056275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831F3">
        <w:rPr>
          <w:rFonts w:ascii="Times New Roman" w:hAnsi="Times New Roman"/>
          <w:sz w:val="28"/>
          <w:szCs w:val="28"/>
        </w:rPr>
        <w:t>Закаливающие процедуры проводятся в течение всего года на основе рекомендаций врача-педиатра, состояния здоровья, возрастных и индивидуальных особенностей каждого ребенка.</w:t>
      </w:r>
    </w:p>
    <w:p w:rsidR="00B23748" w:rsidRPr="00B23748" w:rsidRDefault="00B23748" w:rsidP="0004539B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5DBD" w:rsidRPr="00562754" w:rsidRDefault="00E15F97" w:rsidP="0056275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Pr="00AF728C">
        <w:rPr>
          <w:rFonts w:ascii="Times New Roman" w:hAnsi="Times New Roman" w:cs="Times New Roman"/>
          <w:b/>
          <w:sz w:val="28"/>
          <w:szCs w:val="28"/>
        </w:rPr>
        <w:t>. Организа</w:t>
      </w:r>
      <w:r w:rsidR="00562754">
        <w:rPr>
          <w:rFonts w:ascii="Times New Roman" w:hAnsi="Times New Roman" w:cs="Times New Roman"/>
          <w:b/>
          <w:sz w:val="28"/>
          <w:szCs w:val="28"/>
        </w:rPr>
        <w:t>ция образовательной деятельности</w:t>
      </w:r>
    </w:p>
    <w:p w:rsidR="00E15F97" w:rsidRPr="00806332" w:rsidRDefault="00EB5DBD" w:rsidP="00E15F97">
      <w:pPr>
        <w:pStyle w:val="ac"/>
        <w:tabs>
          <w:tab w:val="left" w:pos="240"/>
        </w:tabs>
        <w:spacing w:after="0"/>
        <w:ind w:left="567" w:firstLine="567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</w:t>
      </w:r>
      <w:r w:rsidR="00E15F97" w:rsidRPr="00806332">
        <w:rPr>
          <w:sz w:val="28"/>
          <w:szCs w:val="28"/>
        </w:rPr>
        <w:t>Максимально допустимый объем недельной образовательной нагрузки, включая занятия по дополнительному образов</w:t>
      </w:r>
      <w:r w:rsidR="00E15F97" w:rsidRPr="00806332">
        <w:rPr>
          <w:sz w:val="28"/>
          <w:szCs w:val="28"/>
        </w:rPr>
        <w:t>а</w:t>
      </w:r>
      <w:r w:rsidR="00E15F97" w:rsidRPr="00806332">
        <w:rPr>
          <w:sz w:val="28"/>
          <w:szCs w:val="28"/>
        </w:rPr>
        <w:t>нию, составляет 10 занятий. Занятия, требующие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(среда, четверг). Для профилактики утомления детей такие занятия сочетаются с физкультурными, музыкальными занятиями.</w:t>
      </w:r>
    </w:p>
    <w:p w:rsidR="00E15F97" w:rsidRDefault="00E15F97" w:rsidP="00510C98">
      <w:pPr>
        <w:shd w:val="clear" w:color="auto" w:fill="FFFFFF"/>
        <w:spacing w:after="0" w:line="274" w:lineRule="exact"/>
        <w:ind w:right="-125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</w:pPr>
    </w:p>
    <w:p w:rsidR="00C90471" w:rsidRDefault="00510C98" w:rsidP="00562754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</w:pPr>
      <w:r w:rsidRPr="00E15F97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Расписание непосредственной образовательной деятельности</w:t>
      </w:r>
      <w:r w:rsidRPr="00E15F97">
        <w:rPr>
          <w:rFonts w:ascii="Times New Roman" w:hAnsi="Times New Roman" w:cs="Times New Roman"/>
          <w:b/>
          <w:bCs/>
          <w:i/>
          <w:spacing w:val="3"/>
          <w:sz w:val="28"/>
          <w:szCs w:val="28"/>
        </w:rPr>
        <w:t xml:space="preserve"> </w:t>
      </w:r>
      <w:r w:rsidR="00C90471"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  <w:t>в средней логопедической группе</w:t>
      </w:r>
    </w:p>
    <w:tbl>
      <w:tblPr>
        <w:tblStyle w:val="ae"/>
        <w:tblpPr w:leftFromText="180" w:rightFromText="180" w:vertAnchor="page" w:horzAnchor="page" w:tblpX="1398" w:tblpY="9204"/>
        <w:tblW w:w="0" w:type="auto"/>
        <w:tblLook w:val="04A0"/>
      </w:tblPr>
      <w:tblGrid>
        <w:gridCol w:w="2029"/>
        <w:gridCol w:w="4742"/>
        <w:gridCol w:w="4536"/>
        <w:gridCol w:w="1695"/>
      </w:tblGrid>
      <w:tr w:rsidR="00C90471" w:rsidRPr="00510C98" w:rsidTr="00BC5B85">
        <w:tc>
          <w:tcPr>
            <w:tcW w:w="2029" w:type="dxa"/>
          </w:tcPr>
          <w:p w:rsidR="00C90471" w:rsidRPr="00510C98" w:rsidRDefault="00C90471" w:rsidP="00BC5B85">
            <w:pPr>
              <w:shd w:val="clear" w:color="auto" w:fill="FFFFFF"/>
              <w:spacing w:line="278" w:lineRule="exact"/>
              <w:ind w:left="226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b/>
                <w:bCs/>
                <w:color w:val="323232"/>
                <w:spacing w:val="-2"/>
                <w:sz w:val="24"/>
                <w:szCs w:val="24"/>
              </w:rPr>
              <w:t xml:space="preserve">День </w:t>
            </w:r>
            <w:r w:rsidRPr="00510C98">
              <w:rPr>
                <w:rFonts w:ascii="Times New Roman" w:hAnsi="Times New Roman" w:cs="Times New Roman"/>
                <w:b/>
                <w:bCs/>
                <w:color w:val="323232"/>
                <w:spacing w:val="-7"/>
                <w:sz w:val="24"/>
                <w:szCs w:val="24"/>
              </w:rPr>
              <w:t>недели</w:t>
            </w:r>
          </w:p>
        </w:tc>
        <w:tc>
          <w:tcPr>
            <w:tcW w:w="4742" w:type="dxa"/>
          </w:tcPr>
          <w:p w:rsidR="00C90471" w:rsidRPr="00510C98" w:rsidRDefault="00C90471" w:rsidP="00BC5B85">
            <w:pPr>
              <w:shd w:val="clear" w:color="auto" w:fill="FFFFFF"/>
              <w:spacing w:line="283" w:lineRule="exact"/>
              <w:ind w:left="187" w:righ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b/>
                <w:bCs/>
                <w:color w:val="323232"/>
                <w:spacing w:val="-3"/>
                <w:sz w:val="24"/>
                <w:szCs w:val="24"/>
              </w:rPr>
              <w:t xml:space="preserve">Образовательная </w:t>
            </w:r>
            <w:r w:rsidRPr="00510C98">
              <w:rPr>
                <w:rFonts w:ascii="Times New Roman" w:hAnsi="Times New Roman" w:cs="Times New Roman"/>
                <w:b/>
                <w:bCs/>
                <w:color w:val="323232"/>
                <w:spacing w:val="-2"/>
                <w:sz w:val="24"/>
                <w:szCs w:val="24"/>
              </w:rPr>
              <w:t>область</w:t>
            </w:r>
          </w:p>
        </w:tc>
        <w:tc>
          <w:tcPr>
            <w:tcW w:w="4536" w:type="dxa"/>
          </w:tcPr>
          <w:p w:rsidR="00C90471" w:rsidRPr="00510C98" w:rsidRDefault="00C90471" w:rsidP="00BC5B85">
            <w:pPr>
              <w:shd w:val="clear" w:color="auto" w:fill="FFFFFF"/>
              <w:tabs>
                <w:tab w:val="left" w:pos="1830"/>
                <w:tab w:val="left" w:leader="hyphen" w:pos="2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Вид детской </w:t>
            </w:r>
            <w:r w:rsidRPr="00510C98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деятельности</w:t>
            </w:r>
          </w:p>
        </w:tc>
        <w:tc>
          <w:tcPr>
            <w:tcW w:w="1695" w:type="dxa"/>
          </w:tcPr>
          <w:p w:rsidR="00C90471" w:rsidRPr="00510C98" w:rsidRDefault="00C90471" w:rsidP="00BC5B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b/>
                <w:bCs/>
                <w:color w:val="323232"/>
                <w:spacing w:val="-7"/>
                <w:sz w:val="24"/>
                <w:szCs w:val="24"/>
              </w:rPr>
              <w:t>время</w:t>
            </w:r>
          </w:p>
        </w:tc>
      </w:tr>
      <w:tr w:rsidR="00C90471" w:rsidRPr="00510C98" w:rsidTr="00BC5B85">
        <w:tc>
          <w:tcPr>
            <w:tcW w:w="2029" w:type="dxa"/>
            <w:vMerge w:val="restart"/>
          </w:tcPr>
          <w:p w:rsidR="00C90471" w:rsidRPr="00510C98" w:rsidRDefault="00C90471" w:rsidP="00BC5B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42" w:type="dxa"/>
          </w:tcPr>
          <w:p w:rsidR="00C90471" w:rsidRPr="00510C98" w:rsidRDefault="00C90471" w:rsidP="00BC5B8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4536" w:type="dxa"/>
          </w:tcPr>
          <w:p w:rsidR="00C90471" w:rsidRPr="00510C98" w:rsidRDefault="00C90471" w:rsidP="00BC5B8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sz w:val="24"/>
                <w:szCs w:val="24"/>
              </w:rPr>
              <w:t>ФПЦКОМ</w:t>
            </w:r>
          </w:p>
        </w:tc>
        <w:tc>
          <w:tcPr>
            <w:tcW w:w="1695" w:type="dxa"/>
          </w:tcPr>
          <w:p w:rsidR="00C90471" w:rsidRPr="00510C98" w:rsidRDefault="00C90471" w:rsidP="00BC5B8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9.00 - 9.20</w:t>
            </w:r>
          </w:p>
        </w:tc>
      </w:tr>
      <w:tr w:rsidR="00C90471" w:rsidRPr="00510C98" w:rsidTr="00BC5B85">
        <w:tc>
          <w:tcPr>
            <w:tcW w:w="2029" w:type="dxa"/>
            <w:vMerge/>
          </w:tcPr>
          <w:p w:rsidR="00C90471" w:rsidRPr="00510C98" w:rsidRDefault="00C90471" w:rsidP="00BC5B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C90471" w:rsidRPr="00510C98" w:rsidRDefault="00C90471" w:rsidP="00BC5B8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"Физическое развитие</w:t>
            </w:r>
            <w:r w:rsidRPr="00510C9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"</w:t>
            </w:r>
          </w:p>
        </w:tc>
        <w:tc>
          <w:tcPr>
            <w:tcW w:w="4536" w:type="dxa"/>
          </w:tcPr>
          <w:p w:rsidR="00C90471" w:rsidRPr="00510C98" w:rsidRDefault="00C90471" w:rsidP="00BC5B85">
            <w:pPr>
              <w:shd w:val="clear" w:color="auto" w:fill="FFFFFF"/>
              <w:spacing w:line="276" w:lineRule="auto"/>
              <w:ind w:left="102" w:righ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Двигательная / ФЦЗОЖ</w:t>
            </w:r>
          </w:p>
        </w:tc>
        <w:tc>
          <w:tcPr>
            <w:tcW w:w="1695" w:type="dxa"/>
          </w:tcPr>
          <w:p w:rsidR="00C90471" w:rsidRPr="00510C98" w:rsidRDefault="00C90471" w:rsidP="00BC5B8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9.45 – 10.05</w:t>
            </w:r>
          </w:p>
        </w:tc>
      </w:tr>
      <w:tr w:rsidR="00C90471" w:rsidRPr="00510C98" w:rsidTr="00BC5B85">
        <w:tc>
          <w:tcPr>
            <w:tcW w:w="2029" w:type="dxa"/>
            <w:vMerge w:val="restart"/>
          </w:tcPr>
          <w:p w:rsidR="00C90471" w:rsidRPr="00510C98" w:rsidRDefault="00C90471" w:rsidP="00BC5B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42" w:type="dxa"/>
          </w:tcPr>
          <w:p w:rsidR="00C90471" w:rsidRPr="00510C98" w:rsidRDefault="00C90471" w:rsidP="00BC5B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"Речевое развитие"</w:t>
            </w:r>
          </w:p>
        </w:tc>
        <w:tc>
          <w:tcPr>
            <w:tcW w:w="4536" w:type="dxa"/>
          </w:tcPr>
          <w:p w:rsidR="00C90471" w:rsidRPr="00510C98" w:rsidRDefault="00C90471" w:rsidP="00BC5B85">
            <w:pPr>
              <w:shd w:val="clear" w:color="auto" w:fill="FFFFFF"/>
              <w:spacing w:line="274" w:lineRule="exact"/>
              <w:ind w:left="197" w:righ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Речевая</w:t>
            </w:r>
          </w:p>
        </w:tc>
        <w:tc>
          <w:tcPr>
            <w:tcW w:w="1695" w:type="dxa"/>
          </w:tcPr>
          <w:p w:rsidR="00C90471" w:rsidRPr="00510C98" w:rsidRDefault="00C90471" w:rsidP="00BC5B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9.00 - 9.20</w:t>
            </w:r>
          </w:p>
        </w:tc>
      </w:tr>
      <w:tr w:rsidR="00C90471" w:rsidRPr="00510C98" w:rsidTr="00BC5B85">
        <w:tc>
          <w:tcPr>
            <w:tcW w:w="2029" w:type="dxa"/>
            <w:vMerge/>
          </w:tcPr>
          <w:p w:rsidR="00C90471" w:rsidRPr="00510C98" w:rsidRDefault="00C90471" w:rsidP="00BC5B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C90471" w:rsidRPr="00510C98" w:rsidRDefault="00C90471" w:rsidP="00BC5B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Художественно-эстетическое развитие</w:t>
            </w:r>
            <w:r w:rsidRPr="00510C9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</w:p>
        </w:tc>
        <w:tc>
          <w:tcPr>
            <w:tcW w:w="4536" w:type="dxa"/>
          </w:tcPr>
          <w:p w:rsidR="00C90471" w:rsidRPr="00510C98" w:rsidRDefault="00C90471" w:rsidP="00BC5B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Музыкальная</w:t>
            </w:r>
          </w:p>
        </w:tc>
        <w:tc>
          <w:tcPr>
            <w:tcW w:w="1695" w:type="dxa"/>
          </w:tcPr>
          <w:p w:rsidR="00C90471" w:rsidRPr="00510C98" w:rsidRDefault="00C90471" w:rsidP="00BC5B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9.30 - 9.50</w:t>
            </w:r>
          </w:p>
        </w:tc>
      </w:tr>
      <w:tr w:rsidR="00C90471" w:rsidRPr="00510C98" w:rsidTr="00BC5B85">
        <w:tc>
          <w:tcPr>
            <w:tcW w:w="2029" w:type="dxa"/>
            <w:vMerge/>
            <w:tcBorders>
              <w:bottom w:val="single" w:sz="4" w:space="0" w:color="auto"/>
            </w:tcBorders>
          </w:tcPr>
          <w:p w:rsidR="00C90471" w:rsidRPr="00510C98" w:rsidRDefault="00C90471" w:rsidP="00BC5B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C90471" w:rsidRPr="00510C98" w:rsidRDefault="00C90471" w:rsidP="00BC5B85">
            <w:pPr>
              <w:shd w:val="clear" w:color="auto" w:fill="FFFFFF"/>
              <w:spacing w:line="276" w:lineRule="auto"/>
              <w:ind w:left="7" w:righ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"Художественно-эстетическое развитие</w:t>
            </w:r>
            <w:r w:rsidRPr="00510C9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</w:p>
        </w:tc>
        <w:tc>
          <w:tcPr>
            <w:tcW w:w="4536" w:type="dxa"/>
          </w:tcPr>
          <w:p w:rsidR="00C90471" w:rsidRPr="00510C98" w:rsidRDefault="00C90471" w:rsidP="00BC5B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Конструктивно-модельная/ «Лего»  / из</w:t>
            </w:r>
            <w:r w:rsidRPr="00510C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C98">
              <w:rPr>
                <w:rFonts w:ascii="Times New Roman" w:hAnsi="Times New Roman" w:cs="Times New Roman"/>
                <w:sz w:val="24"/>
                <w:szCs w:val="24"/>
              </w:rPr>
              <w:t>бразительная (аппликация) – ч/</w:t>
            </w:r>
            <w:proofErr w:type="spellStart"/>
            <w:proofErr w:type="gramStart"/>
            <w:r w:rsidRPr="00510C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1695" w:type="dxa"/>
          </w:tcPr>
          <w:p w:rsidR="00C90471" w:rsidRPr="00510C98" w:rsidRDefault="00C90471" w:rsidP="00BC5B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16.15-</w:t>
            </w:r>
            <w:r w:rsidRPr="0051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98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16.35</w:t>
            </w:r>
          </w:p>
        </w:tc>
      </w:tr>
      <w:tr w:rsidR="00C90471" w:rsidRPr="00510C98" w:rsidTr="00BC5B85">
        <w:tc>
          <w:tcPr>
            <w:tcW w:w="2029" w:type="dxa"/>
            <w:vMerge w:val="restart"/>
            <w:tcBorders>
              <w:top w:val="single" w:sz="4" w:space="0" w:color="auto"/>
            </w:tcBorders>
          </w:tcPr>
          <w:p w:rsidR="00C90471" w:rsidRPr="00510C98" w:rsidRDefault="00C90471" w:rsidP="00BC5B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42" w:type="dxa"/>
          </w:tcPr>
          <w:p w:rsidR="00C90471" w:rsidRPr="00510C98" w:rsidRDefault="00C90471" w:rsidP="00BC5B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"Речевое развитие»</w:t>
            </w:r>
          </w:p>
          <w:p w:rsidR="00C90471" w:rsidRPr="00510C98" w:rsidRDefault="00C90471" w:rsidP="00BC5B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90471" w:rsidRPr="00510C98" w:rsidRDefault="00C90471" w:rsidP="00BC5B85">
            <w:pPr>
              <w:shd w:val="clear" w:color="auto" w:fill="FFFFFF"/>
              <w:spacing w:line="278" w:lineRule="exact"/>
              <w:ind w:left="102"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</w:tc>
        <w:tc>
          <w:tcPr>
            <w:tcW w:w="1695" w:type="dxa"/>
          </w:tcPr>
          <w:p w:rsidR="00C90471" w:rsidRPr="00510C98" w:rsidRDefault="00C90471" w:rsidP="00BC5B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9.00 - 9.20</w:t>
            </w:r>
          </w:p>
        </w:tc>
      </w:tr>
      <w:tr w:rsidR="00C90471" w:rsidRPr="00510C98" w:rsidTr="00BC5B85">
        <w:tc>
          <w:tcPr>
            <w:tcW w:w="2029" w:type="dxa"/>
            <w:vMerge/>
          </w:tcPr>
          <w:p w:rsidR="00C90471" w:rsidRPr="00510C98" w:rsidRDefault="00C90471" w:rsidP="00BC5B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C90471" w:rsidRPr="00510C98" w:rsidRDefault="00C90471" w:rsidP="00BC5B85">
            <w:pPr>
              <w:shd w:val="clear" w:color="auto" w:fill="FFFFFF"/>
              <w:spacing w:line="278" w:lineRule="exact"/>
              <w:ind w:left="149" w:right="4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"Физическое развитие</w:t>
            </w:r>
            <w:r w:rsidRPr="00510C9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C90471" w:rsidRPr="00510C98" w:rsidRDefault="00C90471" w:rsidP="00BC5B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Двигательная / ФЦЗОЖ</w:t>
            </w:r>
          </w:p>
        </w:tc>
        <w:tc>
          <w:tcPr>
            <w:tcW w:w="1695" w:type="dxa"/>
          </w:tcPr>
          <w:p w:rsidR="00C90471" w:rsidRPr="00510C98" w:rsidRDefault="00C90471" w:rsidP="00BC5B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11.50 - 12.10</w:t>
            </w:r>
          </w:p>
        </w:tc>
      </w:tr>
      <w:tr w:rsidR="00C90471" w:rsidRPr="00510C98" w:rsidTr="00BC5B85">
        <w:tc>
          <w:tcPr>
            <w:tcW w:w="2029" w:type="dxa"/>
            <w:vMerge/>
          </w:tcPr>
          <w:p w:rsidR="00C90471" w:rsidRPr="00510C98" w:rsidRDefault="00C90471" w:rsidP="00BC5B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C90471" w:rsidRPr="00510C98" w:rsidRDefault="00C90471" w:rsidP="00BC5B85">
            <w:pPr>
              <w:shd w:val="clear" w:color="auto" w:fill="FFFFFF"/>
              <w:spacing w:line="283" w:lineRule="exact"/>
              <w:ind w:left="7" w:righ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"Художественно-эстетическое развитие</w:t>
            </w:r>
            <w:r w:rsidRPr="00510C9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</w:p>
        </w:tc>
        <w:tc>
          <w:tcPr>
            <w:tcW w:w="4536" w:type="dxa"/>
          </w:tcPr>
          <w:p w:rsidR="00C90471" w:rsidRPr="00510C98" w:rsidRDefault="00C90471" w:rsidP="00BC5B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C90471" w:rsidRPr="00510C98" w:rsidRDefault="00C90471" w:rsidP="00BC5B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sz w:val="24"/>
                <w:szCs w:val="24"/>
              </w:rPr>
              <w:t xml:space="preserve">(рисование / лепка – </w:t>
            </w:r>
            <w:proofErr w:type="gramStart"/>
            <w:r w:rsidRPr="00510C9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10C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0C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10C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:rsidR="00C90471" w:rsidRPr="00510C98" w:rsidRDefault="00C90471" w:rsidP="00BC5B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16.15-</w:t>
            </w:r>
            <w:r w:rsidRPr="0051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C98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16.35</w:t>
            </w:r>
          </w:p>
        </w:tc>
      </w:tr>
      <w:tr w:rsidR="00C90471" w:rsidRPr="00510C98" w:rsidTr="00BC5B85">
        <w:tc>
          <w:tcPr>
            <w:tcW w:w="2029" w:type="dxa"/>
            <w:vMerge w:val="restart"/>
          </w:tcPr>
          <w:p w:rsidR="00C90471" w:rsidRPr="00510C98" w:rsidRDefault="00C90471" w:rsidP="00BC5B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42" w:type="dxa"/>
          </w:tcPr>
          <w:p w:rsidR="00C90471" w:rsidRPr="00510C98" w:rsidRDefault="00C90471" w:rsidP="00BC5B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"Речевое развитие",</w:t>
            </w:r>
          </w:p>
        </w:tc>
        <w:tc>
          <w:tcPr>
            <w:tcW w:w="4536" w:type="dxa"/>
          </w:tcPr>
          <w:p w:rsidR="00C90471" w:rsidRPr="00510C98" w:rsidRDefault="00C90471" w:rsidP="00BC5B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Речевая</w:t>
            </w:r>
          </w:p>
          <w:p w:rsidR="00C90471" w:rsidRPr="00510C98" w:rsidRDefault="00C90471" w:rsidP="00BC5B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90471" w:rsidRPr="00510C98" w:rsidRDefault="00C90471" w:rsidP="00BC5B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9.00 - 9.20</w:t>
            </w:r>
          </w:p>
        </w:tc>
      </w:tr>
      <w:tr w:rsidR="00C90471" w:rsidRPr="00510C98" w:rsidTr="00BC5B85">
        <w:tc>
          <w:tcPr>
            <w:tcW w:w="2029" w:type="dxa"/>
            <w:vMerge/>
          </w:tcPr>
          <w:p w:rsidR="00C90471" w:rsidRPr="00510C98" w:rsidRDefault="00C90471" w:rsidP="00BC5B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C90471" w:rsidRPr="00510C98" w:rsidRDefault="00C90471" w:rsidP="00BC5B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"Физическое развитие"</w:t>
            </w:r>
          </w:p>
        </w:tc>
        <w:tc>
          <w:tcPr>
            <w:tcW w:w="4536" w:type="dxa"/>
          </w:tcPr>
          <w:p w:rsidR="00C90471" w:rsidRPr="00510C98" w:rsidRDefault="00C90471" w:rsidP="00BC5B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Двигательная / ФЦЗОЖ</w:t>
            </w:r>
          </w:p>
          <w:p w:rsidR="00C90471" w:rsidRPr="00510C98" w:rsidRDefault="00C90471" w:rsidP="00BC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90471" w:rsidRPr="00510C98" w:rsidRDefault="00C90471" w:rsidP="00BC5B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9.45 – 10.05</w:t>
            </w:r>
          </w:p>
        </w:tc>
      </w:tr>
      <w:tr w:rsidR="00C90471" w:rsidRPr="00510C98" w:rsidTr="00BC5B85">
        <w:tc>
          <w:tcPr>
            <w:tcW w:w="2029" w:type="dxa"/>
            <w:vMerge w:val="restart"/>
          </w:tcPr>
          <w:p w:rsidR="00C90471" w:rsidRPr="00510C98" w:rsidRDefault="00C90471" w:rsidP="00BC5B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42" w:type="dxa"/>
          </w:tcPr>
          <w:p w:rsidR="00C90471" w:rsidRPr="00510C98" w:rsidRDefault="00C90471" w:rsidP="00BC5B85">
            <w:pPr>
              <w:shd w:val="clear" w:color="auto" w:fill="FFFFFF"/>
              <w:spacing w:line="274" w:lineRule="exact"/>
              <w:ind w:left="259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"Познание"</w:t>
            </w:r>
          </w:p>
        </w:tc>
        <w:tc>
          <w:tcPr>
            <w:tcW w:w="4536" w:type="dxa"/>
          </w:tcPr>
          <w:p w:rsidR="00C90471" w:rsidRPr="00510C98" w:rsidRDefault="00C90471" w:rsidP="00BC5B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Познавательно-</w:t>
            </w:r>
            <w:r w:rsidRPr="00510C9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исследовательская / ФЭМП</w:t>
            </w:r>
          </w:p>
        </w:tc>
        <w:tc>
          <w:tcPr>
            <w:tcW w:w="1695" w:type="dxa"/>
          </w:tcPr>
          <w:p w:rsidR="00C90471" w:rsidRPr="00510C98" w:rsidRDefault="00C90471" w:rsidP="00BC5B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9.00 - 9.20</w:t>
            </w:r>
          </w:p>
        </w:tc>
      </w:tr>
      <w:tr w:rsidR="00C90471" w:rsidRPr="00510C98" w:rsidTr="00BC5B85">
        <w:tc>
          <w:tcPr>
            <w:tcW w:w="2029" w:type="dxa"/>
            <w:vMerge/>
          </w:tcPr>
          <w:p w:rsidR="00C90471" w:rsidRPr="00510C98" w:rsidRDefault="00C90471" w:rsidP="00BC5B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C90471" w:rsidRPr="00510C98" w:rsidRDefault="00C90471" w:rsidP="00BC5B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"Художественно-эстетическое развитие</w:t>
            </w:r>
            <w:r w:rsidRPr="00510C9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</w:p>
        </w:tc>
        <w:tc>
          <w:tcPr>
            <w:tcW w:w="4536" w:type="dxa"/>
          </w:tcPr>
          <w:p w:rsidR="00C90471" w:rsidRPr="00510C98" w:rsidRDefault="00C90471" w:rsidP="00BC5B85">
            <w:pPr>
              <w:shd w:val="clear" w:color="auto" w:fill="FFFFFF"/>
              <w:spacing w:line="274" w:lineRule="exact"/>
              <w:ind w:left="102" w:right="3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Музыкальная</w:t>
            </w:r>
          </w:p>
        </w:tc>
        <w:tc>
          <w:tcPr>
            <w:tcW w:w="1695" w:type="dxa"/>
          </w:tcPr>
          <w:p w:rsidR="00C90471" w:rsidRPr="00510C98" w:rsidRDefault="00C90471" w:rsidP="00BC5B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9.30 - 9.50</w:t>
            </w:r>
          </w:p>
        </w:tc>
      </w:tr>
      <w:tr w:rsidR="00C90471" w:rsidRPr="00510C98" w:rsidTr="00BC5B85">
        <w:tc>
          <w:tcPr>
            <w:tcW w:w="2029" w:type="dxa"/>
          </w:tcPr>
          <w:p w:rsidR="00C90471" w:rsidRPr="00510C98" w:rsidRDefault="00C90471" w:rsidP="00BC5B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42" w:type="dxa"/>
          </w:tcPr>
          <w:p w:rsidR="00C90471" w:rsidRPr="00510C98" w:rsidRDefault="00C90471" w:rsidP="00BC5B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C90471" w:rsidRPr="00510C98" w:rsidRDefault="00C90471" w:rsidP="00BC5B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5" w:type="dxa"/>
          </w:tcPr>
          <w:p w:rsidR="00C90471" w:rsidRPr="00510C98" w:rsidRDefault="00C90471" w:rsidP="00BC5B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471" w:rsidRDefault="00C90471" w:rsidP="00C90471">
      <w:pPr>
        <w:shd w:val="clear" w:color="auto" w:fill="FFFFFF"/>
        <w:spacing w:after="0" w:line="274" w:lineRule="exact"/>
        <w:ind w:right="-125"/>
        <w:rPr>
          <w:rFonts w:ascii="Times New Roman" w:hAnsi="Times New Roman" w:cs="Times New Roman"/>
          <w:b/>
          <w:bCs/>
          <w:color w:val="323232"/>
          <w:spacing w:val="3"/>
          <w:sz w:val="28"/>
          <w:szCs w:val="28"/>
        </w:rPr>
      </w:pPr>
    </w:p>
    <w:p w:rsidR="00C90471" w:rsidRDefault="00C90471" w:rsidP="00C90471">
      <w:pPr>
        <w:shd w:val="clear" w:color="auto" w:fill="FFFFFF"/>
        <w:spacing w:after="0" w:line="274" w:lineRule="exact"/>
        <w:ind w:left="2429" w:right="-125" w:hanging="1238"/>
        <w:jc w:val="center"/>
        <w:rPr>
          <w:rFonts w:ascii="Times New Roman" w:hAnsi="Times New Roman" w:cs="Times New Roman"/>
          <w:b/>
          <w:bCs/>
          <w:color w:val="323232"/>
          <w:spacing w:val="3"/>
          <w:sz w:val="28"/>
          <w:szCs w:val="28"/>
        </w:rPr>
      </w:pPr>
    </w:p>
    <w:p w:rsidR="00C90471" w:rsidRDefault="00C90471" w:rsidP="00C90471">
      <w:pPr>
        <w:shd w:val="clear" w:color="auto" w:fill="FFFFFF"/>
        <w:spacing w:after="0" w:line="274" w:lineRule="exact"/>
        <w:ind w:right="-125"/>
        <w:rPr>
          <w:rFonts w:ascii="Times New Roman" w:hAnsi="Times New Roman" w:cs="Times New Roman"/>
          <w:b/>
          <w:bCs/>
          <w:color w:val="323232"/>
          <w:spacing w:val="3"/>
          <w:sz w:val="28"/>
          <w:szCs w:val="28"/>
        </w:rPr>
      </w:pPr>
    </w:p>
    <w:p w:rsidR="00C90471" w:rsidRDefault="00C90471" w:rsidP="00C90471">
      <w:pPr>
        <w:shd w:val="clear" w:color="auto" w:fill="FFFFFF"/>
        <w:spacing w:after="0" w:line="274" w:lineRule="exact"/>
        <w:ind w:left="2429" w:right="-125" w:hanging="1238"/>
        <w:jc w:val="center"/>
        <w:rPr>
          <w:rFonts w:ascii="Times New Roman" w:hAnsi="Times New Roman" w:cs="Times New Roman"/>
          <w:b/>
          <w:bCs/>
          <w:color w:val="323232"/>
          <w:spacing w:val="3"/>
          <w:sz w:val="28"/>
          <w:szCs w:val="28"/>
        </w:rPr>
      </w:pPr>
    </w:p>
    <w:p w:rsidR="00C90471" w:rsidRDefault="00C90471" w:rsidP="00E15F97">
      <w:pPr>
        <w:shd w:val="clear" w:color="auto" w:fill="FFFFFF"/>
        <w:spacing w:after="0" w:line="274" w:lineRule="exact"/>
        <w:ind w:right="-125"/>
        <w:jc w:val="center"/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</w:pPr>
    </w:p>
    <w:p w:rsidR="00C90471" w:rsidRDefault="00C90471" w:rsidP="00C90471">
      <w:pPr>
        <w:shd w:val="clear" w:color="auto" w:fill="FFFFFF"/>
        <w:spacing w:after="0" w:line="274" w:lineRule="exact"/>
        <w:ind w:right="-125"/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</w:pPr>
    </w:p>
    <w:p w:rsidR="00C90471" w:rsidRDefault="00C90471" w:rsidP="00E15F97">
      <w:pPr>
        <w:shd w:val="clear" w:color="auto" w:fill="FFFFFF"/>
        <w:spacing w:after="0" w:line="274" w:lineRule="exact"/>
        <w:ind w:right="-125"/>
        <w:jc w:val="center"/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</w:pPr>
    </w:p>
    <w:p w:rsidR="00C90471" w:rsidRDefault="00C90471" w:rsidP="00E15F97">
      <w:pPr>
        <w:shd w:val="clear" w:color="auto" w:fill="FFFFFF"/>
        <w:spacing w:after="0" w:line="274" w:lineRule="exact"/>
        <w:ind w:right="-125"/>
        <w:jc w:val="center"/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</w:rPr>
      </w:pPr>
    </w:p>
    <w:p w:rsidR="00C90471" w:rsidRPr="00E15F97" w:rsidRDefault="00C90471" w:rsidP="00E15F97">
      <w:pPr>
        <w:shd w:val="clear" w:color="auto" w:fill="FFFFFF"/>
        <w:spacing w:after="0" w:line="274" w:lineRule="exact"/>
        <w:ind w:right="-125"/>
        <w:jc w:val="center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</w:pPr>
    </w:p>
    <w:tbl>
      <w:tblPr>
        <w:tblW w:w="0" w:type="auto"/>
        <w:jc w:val="center"/>
        <w:tblInd w:w="-2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7"/>
        <w:gridCol w:w="5086"/>
      </w:tblGrid>
      <w:tr w:rsidR="00E15F97" w:rsidRPr="00E15F97" w:rsidTr="00C90471">
        <w:trPr>
          <w:trHeight w:val="42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E15F97" w:rsidRPr="00E15F97" w:rsidTr="00C90471">
        <w:trPr>
          <w:trHeight w:val="480"/>
          <w:jc w:val="center"/>
        </w:trPr>
        <w:tc>
          <w:tcPr>
            <w:tcW w:w="4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97" w:rsidRPr="00E15F97" w:rsidRDefault="00E15F97" w:rsidP="00A555D9">
            <w:pPr>
              <w:spacing w:after="0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97" w:rsidRPr="00E15F97" w:rsidRDefault="00E15F97" w:rsidP="00A555D9">
            <w:pPr>
              <w:spacing w:after="0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</w:tr>
      <w:tr w:rsidR="00E15F97" w:rsidRPr="00E15F97" w:rsidTr="00C90471">
        <w:trPr>
          <w:trHeight w:val="195"/>
          <w:jc w:val="center"/>
        </w:trPr>
        <w:tc>
          <w:tcPr>
            <w:tcW w:w="4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97" w:rsidRPr="00E15F97" w:rsidRDefault="00E15F97" w:rsidP="00A55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97" w:rsidRPr="00E15F97" w:rsidRDefault="00E15F97" w:rsidP="00A555D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F97" w:rsidRPr="00E15F97" w:rsidTr="00C90471">
        <w:trPr>
          <w:jc w:val="center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15F97" w:rsidRPr="00E15F97" w:rsidTr="00C90471">
        <w:trPr>
          <w:jc w:val="center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15F97" w:rsidRPr="00E15F97" w:rsidTr="00C90471">
        <w:trPr>
          <w:jc w:val="center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15F97" w:rsidRPr="00E15F97" w:rsidTr="00C90471">
        <w:trPr>
          <w:jc w:val="center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15F97" w:rsidRPr="00E15F97" w:rsidTr="00C90471">
        <w:trPr>
          <w:jc w:val="center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15F97" w:rsidRPr="00E15F97" w:rsidTr="00C90471">
        <w:trPr>
          <w:jc w:val="center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15F97" w:rsidRPr="00E15F97" w:rsidTr="00C90471">
        <w:trPr>
          <w:jc w:val="center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15F97" w:rsidRPr="00E15F97" w:rsidTr="00C90471">
        <w:trPr>
          <w:trHeight w:val="420"/>
          <w:jc w:val="center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97" w:rsidRPr="00E15F97" w:rsidRDefault="00E15F97" w:rsidP="00A55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F97" w:rsidRPr="00E15F97" w:rsidTr="00C90471">
        <w:trPr>
          <w:jc w:val="center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15F97" w:rsidRPr="00E15F97" w:rsidTr="00C90471">
        <w:trPr>
          <w:jc w:val="center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97" w:rsidRPr="00E15F97" w:rsidRDefault="00E15F97" w:rsidP="00A555D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15F9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510C98" w:rsidRDefault="00510C98" w:rsidP="00510C98">
      <w:pPr>
        <w:shd w:val="clear" w:color="auto" w:fill="FFFFFF"/>
        <w:spacing w:after="0" w:line="274" w:lineRule="exact"/>
        <w:ind w:left="2429" w:right="-125" w:hanging="1238"/>
        <w:jc w:val="center"/>
        <w:rPr>
          <w:rFonts w:ascii="Times New Roman" w:hAnsi="Times New Roman" w:cs="Times New Roman"/>
          <w:b/>
          <w:bCs/>
          <w:color w:val="323232"/>
          <w:spacing w:val="3"/>
          <w:sz w:val="28"/>
          <w:szCs w:val="28"/>
        </w:rPr>
      </w:pPr>
    </w:p>
    <w:p w:rsidR="00510C98" w:rsidRDefault="00510C98" w:rsidP="00510C98">
      <w:pPr>
        <w:shd w:val="clear" w:color="auto" w:fill="FFFFFF"/>
        <w:spacing w:after="0" w:line="274" w:lineRule="exact"/>
        <w:ind w:left="2429" w:right="-125" w:hanging="1238"/>
        <w:jc w:val="center"/>
        <w:rPr>
          <w:rFonts w:ascii="Times New Roman" w:hAnsi="Times New Roman" w:cs="Times New Roman"/>
          <w:b/>
          <w:bCs/>
          <w:color w:val="323232"/>
          <w:spacing w:val="3"/>
          <w:sz w:val="28"/>
          <w:szCs w:val="28"/>
        </w:rPr>
      </w:pPr>
    </w:p>
    <w:p w:rsidR="00510C98" w:rsidRDefault="00510C98" w:rsidP="00510C98">
      <w:pPr>
        <w:shd w:val="clear" w:color="auto" w:fill="FFFFFF"/>
        <w:spacing w:after="0" w:line="274" w:lineRule="exact"/>
        <w:ind w:left="2429" w:right="-125" w:hanging="1238"/>
        <w:jc w:val="center"/>
        <w:rPr>
          <w:rFonts w:ascii="Times New Roman" w:hAnsi="Times New Roman" w:cs="Times New Roman"/>
          <w:b/>
          <w:bCs/>
          <w:color w:val="323232"/>
          <w:spacing w:val="3"/>
          <w:sz w:val="28"/>
          <w:szCs w:val="28"/>
        </w:rPr>
      </w:pPr>
    </w:p>
    <w:p w:rsidR="00C90471" w:rsidRDefault="00C90471" w:rsidP="00510C98">
      <w:pPr>
        <w:shd w:val="clear" w:color="auto" w:fill="FFFFFF"/>
        <w:spacing w:after="0" w:line="274" w:lineRule="exact"/>
        <w:ind w:left="2429" w:right="-125" w:hanging="1238"/>
        <w:jc w:val="center"/>
        <w:rPr>
          <w:rFonts w:ascii="Times New Roman" w:hAnsi="Times New Roman" w:cs="Times New Roman"/>
          <w:b/>
          <w:bCs/>
          <w:color w:val="323232"/>
          <w:spacing w:val="3"/>
          <w:sz w:val="28"/>
          <w:szCs w:val="28"/>
        </w:rPr>
      </w:pPr>
    </w:p>
    <w:p w:rsidR="00C90471" w:rsidRDefault="00C90471" w:rsidP="00510C98">
      <w:pPr>
        <w:shd w:val="clear" w:color="auto" w:fill="FFFFFF"/>
        <w:spacing w:after="0" w:line="274" w:lineRule="exact"/>
        <w:ind w:left="2429" w:right="-125" w:hanging="1238"/>
        <w:jc w:val="center"/>
        <w:rPr>
          <w:rFonts w:ascii="Times New Roman" w:hAnsi="Times New Roman" w:cs="Times New Roman"/>
          <w:b/>
          <w:bCs/>
          <w:color w:val="323232"/>
          <w:spacing w:val="3"/>
          <w:sz w:val="28"/>
          <w:szCs w:val="28"/>
        </w:rPr>
      </w:pPr>
    </w:p>
    <w:p w:rsidR="00C90471" w:rsidRDefault="00C90471" w:rsidP="00510C98">
      <w:pPr>
        <w:shd w:val="clear" w:color="auto" w:fill="FFFFFF"/>
        <w:spacing w:after="0" w:line="274" w:lineRule="exact"/>
        <w:ind w:left="2429" w:right="-125" w:hanging="1238"/>
        <w:jc w:val="center"/>
        <w:rPr>
          <w:rFonts w:ascii="Times New Roman" w:hAnsi="Times New Roman" w:cs="Times New Roman"/>
          <w:b/>
          <w:bCs/>
          <w:color w:val="323232"/>
          <w:spacing w:val="3"/>
          <w:sz w:val="28"/>
          <w:szCs w:val="28"/>
        </w:rPr>
      </w:pPr>
    </w:p>
    <w:p w:rsidR="00C90471" w:rsidRDefault="00C90471" w:rsidP="00510C98">
      <w:pPr>
        <w:shd w:val="clear" w:color="auto" w:fill="FFFFFF"/>
        <w:spacing w:after="0" w:line="274" w:lineRule="exact"/>
        <w:ind w:left="2429" w:right="-125" w:hanging="1238"/>
        <w:jc w:val="center"/>
        <w:rPr>
          <w:rFonts w:ascii="Times New Roman" w:hAnsi="Times New Roman" w:cs="Times New Roman"/>
          <w:b/>
          <w:bCs/>
          <w:color w:val="323232"/>
          <w:spacing w:val="3"/>
          <w:sz w:val="28"/>
          <w:szCs w:val="28"/>
        </w:rPr>
      </w:pPr>
    </w:p>
    <w:p w:rsidR="00C90471" w:rsidRDefault="00C90471" w:rsidP="00510C98">
      <w:pPr>
        <w:shd w:val="clear" w:color="auto" w:fill="FFFFFF"/>
        <w:spacing w:after="0" w:line="274" w:lineRule="exact"/>
        <w:ind w:left="2429" w:right="-125" w:hanging="1238"/>
        <w:jc w:val="center"/>
        <w:rPr>
          <w:rFonts w:ascii="Times New Roman" w:hAnsi="Times New Roman" w:cs="Times New Roman"/>
          <w:b/>
          <w:bCs/>
          <w:color w:val="323232"/>
          <w:spacing w:val="3"/>
          <w:sz w:val="28"/>
          <w:szCs w:val="28"/>
        </w:rPr>
      </w:pPr>
    </w:p>
    <w:p w:rsidR="00E15F97" w:rsidRPr="00AF728C" w:rsidRDefault="00562754" w:rsidP="005627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23232"/>
          <w:spacing w:val="3"/>
          <w:sz w:val="28"/>
          <w:szCs w:val="28"/>
        </w:rPr>
        <w:lastRenderedPageBreak/>
        <w:t xml:space="preserve">                                                                  </w:t>
      </w:r>
      <w:r w:rsidR="00E15F97" w:rsidRPr="00855B81">
        <w:rPr>
          <w:rFonts w:ascii="Times New Roman" w:hAnsi="Times New Roman" w:cs="Times New Roman"/>
          <w:b/>
          <w:sz w:val="28"/>
          <w:szCs w:val="28"/>
        </w:rPr>
        <w:t xml:space="preserve">3.5. Культурно - </w:t>
      </w:r>
      <w:proofErr w:type="spellStart"/>
      <w:r w:rsidR="00E15F97" w:rsidRPr="00855B81">
        <w:rPr>
          <w:rFonts w:ascii="Times New Roman" w:hAnsi="Times New Roman" w:cs="Times New Roman"/>
          <w:b/>
          <w:sz w:val="28"/>
          <w:szCs w:val="28"/>
        </w:rPr>
        <w:t>досуговая</w:t>
      </w:r>
      <w:proofErr w:type="spellEnd"/>
      <w:r w:rsidR="00E15F97" w:rsidRPr="00855B81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p w:rsidR="00510C98" w:rsidRDefault="00510C98" w:rsidP="00510C98">
      <w:pPr>
        <w:shd w:val="clear" w:color="auto" w:fill="FFFFFF"/>
        <w:spacing w:after="0" w:line="274" w:lineRule="exact"/>
        <w:ind w:left="2429" w:right="-125" w:hanging="1238"/>
        <w:jc w:val="center"/>
        <w:rPr>
          <w:rFonts w:ascii="Times New Roman" w:hAnsi="Times New Roman" w:cs="Times New Roman"/>
          <w:b/>
          <w:bCs/>
          <w:color w:val="323232"/>
          <w:spacing w:val="3"/>
          <w:sz w:val="28"/>
          <w:szCs w:val="28"/>
        </w:rPr>
      </w:pPr>
    </w:p>
    <w:p w:rsidR="00510C98" w:rsidRDefault="00510C98" w:rsidP="00510C98">
      <w:pPr>
        <w:shd w:val="clear" w:color="auto" w:fill="FFFFFF"/>
        <w:spacing w:after="0" w:line="274" w:lineRule="exact"/>
        <w:ind w:left="2429" w:right="-125" w:hanging="1238"/>
        <w:jc w:val="center"/>
        <w:rPr>
          <w:rFonts w:ascii="Times New Roman" w:hAnsi="Times New Roman" w:cs="Times New Roman"/>
          <w:b/>
          <w:bCs/>
          <w:color w:val="323232"/>
          <w:spacing w:val="3"/>
          <w:sz w:val="28"/>
          <w:szCs w:val="28"/>
        </w:rPr>
      </w:pPr>
    </w:p>
    <w:tbl>
      <w:tblPr>
        <w:tblW w:w="0" w:type="auto"/>
        <w:jc w:val="center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5"/>
        <w:gridCol w:w="9"/>
        <w:gridCol w:w="11150"/>
      </w:tblGrid>
      <w:tr w:rsidR="00E15F97" w:rsidRPr="00162508" w:rsidTr="002B0221">
        <w:trPr>
          <w:cantSplit/>
          <w:trHeight w:val="568"/>
          <w:jc w:val="center"/>
        </w:trPr>
        <w:tc>
          <w:tcPr>
            <w:tcW w:w="3054" w:type="dxa"/>
            <w:gridSpan w:val="2"/>
          </w:tcPr>
          <w:p w:rsidR="00E15F97" w:rsidRPr="00162508" w:rsidRDefault="00E15F97" w:rsidP="00A555D9">
            <w:pPr>
              <w:pStyle w:val="310"/>
              <w:spacing w:before="0" w:after="0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Праздники.</w:t>
            </w:r>
          </w:p>
        </w:tc>
        <w:tc>
          <w:tcPr>
            <w:tcW w:w="11150" w:type="dxa"/>
          </w:tcPr>
          <w:p w:rsidR="00E15F97" w:rsidRPr="00162508" w:rsidRDefault="00E15F97" w:rsidP="00A55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«Осень», </w:t>
            </w: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«Новый год»,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 защитника  Отечества»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женский день»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 «Весна»,  «Лето»,  дни  рождения  детей</w:t>
            </w:r>
          </w:p>
        </w:tc>
      </w:tr>
      <w:tr w:rsidR="00E15F97" w:rsidRPr="00162508" w:rsidTr="002B0221">
        <w:trPr>
          <w:cantSplit/>
          <w:trHeight w:val="412"/>
          <w:jc w:val="center"/>
        </w:trPr>
        <w:tc>
          <w:tcPr>
            <w:tcW w:w="3045" w:type="dxa"/>
            <w:tcBorders>
              <w:right w:val="single" w:sz="4" w:space="0" w:color="auto"/>
            </w:tcBorders>
          </w:tcPr>
          <w:p w:rsidR="00E15F97" w:rsidRPr="00162508" w:rsidRDefault="00E15F97" w:rsidP="00A555D9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Тематические праз</w:t>
            </w:r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ники и развлечения.</w:t>
            </w:r>
          </w:p>
        </w:tc>
        <w:tc>
          <w:tcPr>
            <w:tcW w:w="11159" w:type="dxa"/>
            <w:gridSpan w:val="2"/>
            <w:tcBorders>
              <w:left w:val="single" w:sz="4" w:space="0" w:color="auto"/>
            </w:tcBorders>
          </w:tcPr>
          <w:p w:rsidR="00E15F97" w:rsidRPr="00162508" w:rsidRDefault="00E15F97" w:rsidP="00A555D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 дружные  ребята»,  «Загадки  птичницы  Маши»,  «Осенние  чудеса</w:t>
            </w: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«Забавные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рушки»,  «Зимние  забавы»,  «День  птиц»,  </w:t>
            </w:r>
            <w:r w:rsidRPr="0001175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«Приди, лето  красное!»</w:t>
            </w:r>
          </w:p>
        </w:tc>
      </w:tr>
      <w:tr w:rsidR="00E15F97" w:rsidRPr="00162508" w:rsidTr="002B0221">
        <w:trPr>
          <w:cantSplit/>
          <w:trHeight w:val="412"/>
          <w:jc w:val="center"/>
        </w:trPr>
        <w:tc>
          <w:tcPr>
            <w:tcW w:w="3045" w:type="dxa"/>
            <w:tcBorders>
              <w:right w:val="single" w:sz="4" w:space="0" w:color="auto"/>
            </w:tcBorders>
          </w:tcPr>
          <w:p w:rsidR="00E15F97" w:rsidRPr="00162508" w:rsidRDefault="00E15F97" w:rsidP="00A555D9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Театрализованные представления.</w:t>
            </w:r>
          </w:p>
        </w:tc>
        <w:tc>
          <w:tcPr>
            <w:tcW w:w="11159" w:type="dxa"/>
            <w:gridSpan w:val="2"/>
            <w:tcBorders>
              <w:left w:val="single" w:sz="4" w:space="0" w:color="auto"/>
            </w:tcBorders>
          </w:tcPr>
          <w:p w:rsidR="00E15F97" w:rsidRPr="00E81C96" w:rsidRDefault="00E15F97" w:rsidP="00A555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сценирование русских народных  сказок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«Пых», «Теремок»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лиса»</w:t>
            </w: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«Волк  и  козлята»,  «Лисичка  со  скалочкой»,  «Лиса  и  заяц»,  английской  сказки  «Три  поросёнка»,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р. н. потешек 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Кисонька-мурысенька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»,  «Наши  уточки  с  утра», «Два  вес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лых  гуся»,  «Сидит,  сидит  зайка…», 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Зайнька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попляши…»</w:t>
            </w:r>
            <w:proofErr w:type="gramEnd"/>
          </w:p>
        </w:tc>
      </w:tr>
      <w:tr w:rsidR="00E15F97" w:rsidRPr="00162508" w:rsidTr="002B0221">
        <w:trPr>
          <w:cantSplit/>
          <w:trHeight w:val="412"/>
          <w:jc w:val="center"/>
        </w:trPr>
        <w:tc>
          <w:tcPr>
            <w:tcW w:w="3045" w:type="dxa"/>
            <w:tcBorders>
              <w:right w:val="single" w:sz="4" w:space="0" w:color="auto"/>
            </w:tcBorders>
          </w:tcPr>
          <w:p w:rsidR="00E15F97" w:rsidRPr="00162508" w:rsidRDefault="00E15F97" w:rsidP="00A555D9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Музыкально-литературные комп</w:t>
            </w:r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зиции.</w:t>
            </w:r>
          </w:p>
        </w:tc>
        <w:tc>
          <w:tcPr>
            <w:tcW w:w="11159" w:type="dxa"/>
            <w:gridSpan w:val="2"/>
            <w:tcBorders>
              <w:left w:val="single" w:sz="4" w:space="0" w:color="auto"/>
            </w:tcBorders>
          </w:tcPr>
          <w:p w:rsidR="00E15F97" w:rsidRPr="00162508" w:rsidRDefault="00E15F97" w:rsidP="00A555D9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«Игрушки»,  </w:t>
            </w: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«Зима – волшебница»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 «Путешествие  по  сказкам  Чуковского»</w:t>
            </w:r>
          </w:p>
        </w:tc>
      </w:tr>
      <w:tr w:rsidR="00E15F97" w:rsidRPr="00162508" w:rsidTr="002B0221">
        <w:trPr>
          <w:cantSplit/>
          <w:trHeight w:val="412"/>
          <w:jc w:val="center"/>
        </w:trPr>
        <w:tc>
          <w:tcPr>
            <w:tcW w:w="3045" w:type="dxa"/>
            <w:tcBorders>
              <w:right w:val="single" w:sz="4" w:space="0" w:color="auto"/>
            </w:tcBorders>
          </w:tcPr>
          <w:p w:rsidR="00E15F97" w:rsidRPr="00162508" w:rsidRDefault="00E15F97" w:rsidP="00A555D9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Концерты</w:t>
            </w:r>
          </w:p>
        </w:tc>
        <w:tc>
          <w:tcPr>
            <w:tcW w:w="11159" w:type="dxa"/>
            <w:gridSpan w:val="2"/>
            <w:tcBorders>
              <w:left w:val="single" w:sz="4" w:space="0" w:color="auto"/>
            </w:tcBorders>
          </w:tcPr>
          <w:p w:rsidR="00E15F97" w:rsidRPr="00162508" w:rsidRDefault="00E15F97" w:rsidP="00A555D9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«Поем и танцуем»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 «Мы  слушаем  музыку»,  «Любимые  песни»,  «Весёлые  ритмы»</w:t>
            </w: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5F97" w:rsidRPr="00162508" w:rsidTr="002B0221">
        <w:trPr>
          <w:cantSplit/>
          <w:trHeight w:val="412"/>
          <w:jc w:val="center"/>
        </w:trPr>
        <w:tc>
          <w:tcPr>
            <w:tcW w:w="3045" w:type="dxa"/>
            <w:tcBorders>
              <w:right w:val="single" w:sz="4" w:space="0" w:color="auto"/>
            </w:tcBorders>
          </w:tcPr>
          <w:p w:rsidR="00E15F97" w:rsidRPr="00162508" w:rsidRDefault="00E15F97" w:rsidP="00A555D9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Русское народное творчество.</w:t>
            </w:r>
          </w:p>
        </w:tc>
        <w:tc>
          <w:tcPr>
            <w:tcW w:w="11159" w:type="dxa"/>
            <w:gridSpan w:val="2"/>
            <w:tcBorders>
              <w:left w:val="single" w:sz="4" w:space="0" w:color="auto"/>
            </w:tcBorders>
          </w:tcPr>
          <w:p w:rsidR="00E15F97" w:rsidRPr="00162508" w:rsidRDefault="00E15F97" w:rsidP="00A555D9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«Народные  игры»,  «В  гостях  у  сказки»,  «Бабушкин  сундучок»</w:t>
            </w:r>
          </w:p>
        </w:tc>
      </w:tr>
      <w:tr w:rsidR="00E15F97" w:rsidRPr="00162508" w:rsidTr="002B0221">
        <w:trPr>
          <w:cantSplit/>
          <w:trHeight w:val="412"/>
          <w:jc w:val="center"/>
        </w:trPr>
        <w:tc>
          <w:tcPr>
            <w:tcW w:w="3045" w:type="dxa"/>
            <w:tcBorders>
              <w:right w:val="single" w:sz="4" w:space="0" w:color="auto"/>
            </w:tcBorders>
          </w:tcPr>
          <w:p w:rsidR="00E15F97" w:rsidRPr="00162508" w:rsidRDefault="00E15F97" w:rsidP="00A555D9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Декоративно-прикладное искусс</w:t>
            </w:r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во.</w:t>
            </w:r>
          </w:p>
        </w:tc>
        <w:tc>
          <w:tcPr>
            <w:tcW w:w="11159" w:type="dxa"/>
            <w:gridSpan w:val="2"/>
            <w:tcBorders>
              <w:left w:val="single" w:sz="4" w:space="0" w:color="auto"/>
            </w:tcBorders>
          </w:tcPr>
          <w:p w:rsidR="00E15F97" w:rsidRPr="00162508" w:rsidRDefault="00E15F97" w:rsidP="00A555D9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Дымковская  игрушка»,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Филимоновские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игрушки</w:t>
            </w: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 «Городецкие  мастера»</w:t>
            </w: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5F97" w:rsidRPr="00162508" w:rsidTr="002B0221">
        <w:trPr>
          <w:cantSplit/>
          <w:trHeight w:val="412"/>
          <w:jc w:val="center"/>
        </w:trPr>
        <w:tc>
          <w:tcPr>
            <w:tcW w:w="3045" w:type="dxa"/>
            <w:tcBorders>
              <w:right w:val="single" w:sz="4" w:space="0" w:color="auto"/>
            </w:tcBorders>
          </w:tcPr>
          <w:p w:rsidR="00E15F97" w:rsidRPr="00162508" w:rsidRDefault="00E15F97" w:rsidP="00A555D9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Спортивные</w:t>
            </w:r>
            <w:proofErr w:type="gramEnd"/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развл</w:t>
            </w:r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чение.</w:t>
            </w:r>
          </w:p>
        </w:tc>
        <w:tc>
          <w:tcPr>
            <w:tcW w:w="11159" w:type="dxa"/>
            <w:gridSpan w:val="2"/>
            <w:tcBorders>
              <w:left w:val="single" w:sz="4" w:space="0" w:color="auto"/>
            </w:tcBorders>
          </w:tcPr>
          <w:p w:rsidR="00E15F97" w:rsidRPr="00162508" w:rsidRDefault="00E15F97" w:rsidP="00A555D9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«Ловкие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смелые», «Зимние  забавы», «Здоровье  дарит Айболит</w:t>
            </w:r>
            <w:r w:rsidRPr="0016250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15F97" w:rsidRPr="00162508" w:rsidTr="002B0221">
        <w:trPr>
          <w:cantSplit/>
          <w:trHeight w:val="412"/>
          <w:jc w:val="center"/>
        </w:trPr>
        <w:tc>
          <w:tcPr>
            <w:tcW w:w="3045" w:type="dxa"/>
            <w:tcBorders>
              <w:right w:val="single" w:sz="4" w:space="0" w:color="auto"/>
            </w:tcBorders>
          </w:tcPr>
          <w:p w:rsidR="00E15F97" w:rsidRPr="00162508" w:rsidRDefault="00E15F97" w:rsidP="00A555D9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25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Забавы.</w:t>
            </w:r>
          </w:p>
        </w:tc>
        <w:tc>
          <w:tcPr>
            <w:tcW w:w="11159" w:type="dxa"/>
            <w:gridSpan w:val="2"/>
            <w:tcBorders>
              <w:left w:val="single" w:sz="4" w:space="0" w:color="auto"/>
            </w:tcBorders>
          </w:tcPr>
          <w:p w:rsidR="00E15F97" w:rsidRPr="00162508" w:rsidRDefault="00E15F97" w:rsidP="00A555D9">
            <w:pPr>
              <w:pStyle w:val="51"/>
              <w:tabs>
                <w:tab w:val="left" w:pos="553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«Пальчики  играют»,  «Волшебные  краски»,  «Сюрпризные  моменты»</w:t>
            </w:r>
          </w:p>
        </w:tc>
      </w:tr>
    </w:tbl>
    <w:p w:rsidR="00510C98" w:rsidRDefault="00510C98" w:rsidP="00510C98">
      <w:pPr>
        <w:shd w:val="clear" w:color="auto" w:fill="FFFFFF"/>
        <w:spacing w:after="0" w:line="274" w:lineRule="exact"/>
        <w:ind w:left="2429" w:right="-125" w:hanging="1238"/>
        <w:jc w:val="center"/>
        <w:rPr>
          <w:rFonts w:ascii="Times New Roman" w:hAnsi="Times New Roman" w:cs="Times New Roman"/>
          <w:b/>
          <w:bCs/>
          <w:color w:val="323232"/>
          <w:spacing w:val="3"/>
          <w:sz w:val="28"/>
          <w:szCs w:val="28"/>
        </w:rPr>
      </w:pPr>
    </w:p>
    <w:p w:rsidR="00510C98" w:rsidRDefault="00510C98" w:rsidP="00510C98">
      <w:pPr>
        <w:shd w:val="clear" w:color="auto" w:fill="FFFFFF"/>
        <w:spacing w:after="0" w:line="274" w:lineRule="exact"/>
        <w:ind w:left="2429" w:right="-125" w:hanging="1238"/>
        <w:jc w:val="center"/>
        <w:rPr>
          <w:rFonts w:ascii="Times New Roman" w:hAnsi="Times New Roman" w:cs="Times New Roman"/>
          <w:b/>
          <w:bCs/>
          <w:color w:val="323232"/>
          <w:spacing w:val="3"/>
          <w:sz w:val="28"/>
          <w:szCs w:val="28"/>
        </w:rPr>
      </w:pPr>
    </w:p>
    <w:p w:rsidR="00510C98" w:rsidRDefault="00510C98" w:rsidP="00510C98">
      <w:pPr>
        <w:shd w:val="clear" w:color="auto" w:fill="FFFFFF"/>
        <w:spacing w:after="0" w:line="274" w:lineRule="exact"/>
        <w:ind w:left="2429" w:right="-125" w:hanging="1238"/>
        <w:jc w:val="center"/>
        <w:rPr>
          <w:rFonts w:ascii="Times New Roman" w:hAnsi="Times New Roman" w:cs="Times New Roman"/>
          <w:b/>
          <w:bCs/>
          <w:color w:val="323232"/>
          <w:spacing w:val="3"/>
          <w:sz w:val="28"/>
          <w:szCs w:val="28"/>
        </w:rPr>
      </w:pPr>
    </w:p>
    <w:p w:rsidR="001F3F19" w:rsidRDefault="001F3F19" w:rsidP="00E15F97">
      <w:pPr>
        <w:spacing w:after="0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19" w:rsidRDefault="001F3F19" w:rsidP="00E15F97">
      <w:pPr>
        <w:spacing w:after="0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19" w:rsidRDefault="001F3F19" w:rsidP="00E15F97">
      <w:pPr>
        <w:spacing w:after="0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F97" w:rsidRPr="0002303C" w:rsidRDefault="00E15F97" w:rsidP="00E15F97">
      <w:pPr>
        <w:spacing w:after="0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B90">
        <w:rPr>
          <w:rFonts w:ascii="Times New Roman" w:hAnsi="Times New Roman" w:cs="Times New Roman"/>
          <w:b/>
          <w:sz w:val="28"/>
          <w:szCs w:val="28"/>
        </w:rPr>
        <w:lastRenderedPageBreak/>
        <w:t>3.6. Методическое обеспечение программы</w:t>
      </w:r>
    </w:p>
    <w:p w:rsidR="00C14B90" w:rsidRPr="00562754" w:rsidRDefault="00C14B90" w:rsidP="0068420F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754">
        <w:rPr>
          <w:rFonts w:ascii="Times New Roman" w:hAnsi="Times New Roman" w:cs="Times New Roman"/>
          <w:sz w:val="28"/>
          <w:szCs w:val="28"/>
        </w:rPr>
        <w:t>Буре Р.С. Социально-нравственное воспитание дошкольников (3-7 лет).</w:t>
      </w:r>
    </w:p>
    <w:p w:rsidR="00C14B90" w:rsidRPr="00562754" w:rsidRDefault="00C14B90" w:rsidP="0068420F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754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562754">
        <w:rPr>
          <w:rFonts w:ascii="Times New Roman" w:hAnsi="Times New Roman" w:cs="Times New Roman"/>
          <w:sz w:val="28"/>
          <w:szCs w:val="28"/>
        </w:rPr>
        <w:t xml:space="preserve"> К.Ю. Формирование основ безопасности у дошкольников  (3-7 лет)</w:t>
      </w:r>
    </w:p>
    <w:p w:rsidR="00C14B90" w:rsidRPr="0068420F" w:rsidRDefault="00C14B90" w:rsidP="0068420F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754">
        <w:rPr>
          <w:rFonts w:ascii="Times New Roman" w:hAnsi="Times New Roman" w:cs="Times New Roman"/>
          <w:sz w:val="28"/>
          <w:szCs w:val="28"/>
        </w:rPr>
        <w:t>Губанова Н.Ф. Развитие игровой деятельности. Средняя группа (4-5 лет).</w:t>
      </w:r>
    </w:p>
    <w:p w:rsidR="00C14B90" w:rsidRPr="00562754" w:rsidRDefault="00C14B90" w:rsidP="0068420F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754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562754">
        <w:rPr>
          <w:rFonts w:ascii="Times New Roman" w:hAnsi="Times New Roman" w:cs="Times New Roman"/>
          <w:sz w:val="28"/>
          <w:szCs w:val="28"/>
        </w:rPr>
        <w:t xml:space="preserve"> О.В. Ознакомление с предметным и социальным окружением: Средняя группа (4-5 лет).</w:t>
      </w:r>
    </w:p>
    <w:p w:rsidR="00C14B90" w:rsidRDefault="00C14B90" w:rsidP="0068420F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754">
        <w:rPr>
          <w:rFonts w:ascii="Times New Roman" w:hAnsi="Times New Roman" w:cs="Times New Roman"/>
          <w:sz w:val="28"/>
          <w:szCs w:val="28"/>
        </w:rPr>
        <w:t>Комарова Т.С. Изобразительная деятельность в детском саду. Средняя группа (4-5 лет).</w:t>
      </w:r>
    </w:p>
    <w:p w:rsidR="0068420F" w:rsidRPr="0068420F" w:rsidRDefault="0068420F" w:rsidP="0068420F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420F">
        <w:rPr>
          <w:rFonts w:ascii="Times New Roman" w:hAnsi="Times New Roman" w:cs="Times New Roman"/>
          <w:sz w:val="28"/>
          <w:szCs w:val="28"/>
        </w:rPr>
        <w:t xml:space="preserve">Комарова Т.С., </w:t>
      </w:r>
      <w:proofErr w:type="spellStart"/>
      <w:r w:rsidRPr="0068420F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68420F">
        <w:rPr>
          <w:rFonts w:ascii="Times New Roman" w:hAnsi="Times New Roman" w:cs="Times New Roman"/>
          <w:sz w:val="28"/>
          <w:szCs w:val="28"/>
        </w:rPr>
        <w:t xml:space="preserve"> Л.В., Павлова Л.Ю. Трудовое воспитание в детском саду. Программа и методические рекоменд</w:t>
      </w:r>
      <w:r w:rsidRPr="0068420F">
        <w:rPr>
          <w:rFonts w:ascii="Times New Roman" w:hAnsi="Times New Roman" w:cs="Times New Roman"/>
          <w:sz w:val="28"/>
          <w:szCs w:val="28"/>
        </w:rPr>
        <w:t>а</w:t>
      </w:r>
      <w:r w:rsidRPr="0068420F">
        <w:rPr>
          <w:rFonts w:ascii="Times New Roman" w:hAnsi="Times New Roman" w:cs="Times New Roman"/>
          <w:sz w:val="28"/>
          <w:szCs w:val="28"/>
        </w:rPr>
        <w:t>ции, 2005.</w:t>
      </w:r>
    </w:p>
    <w:p w:rsidR="0068420F" w:rsidRPr="0068420F" w:rsidRDefault="0068420F" w:rsidP="0068420F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20F">
        <w:rPr>
          <w:rFonts w:ascii="Times New Roman" w:hAnsi="Times New Roman" w:cs="Times New Roman"/>
          <w:sz w:val="28"/>
          <w:szCs w:val="28"/>
        </w:rPr>
        <w:t xml:space="preserve">Комплексная программа – «От рождения до школы» основная общеобразовательная программа дошкольного образования/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420F">
        <w:rPr>
          <w:rFonts w:ascii="Times New Roman" w:hAnsi="Times New Roman" w:cs="Times New Roman"/>
          <w:sz w:val="28"/>
          <w:szCs w:val="28"/>
        </w:rPr>
        <w:t xml:space="preserve">под ред. </w:t>
      </w:r>
      <w:proofErr w:type="spellStart"/>
      <w:r w:rsidRPr="0068420F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68420F">
        <w:rPr>
          <w:rFonts w:ascii="Times New Roman" w:hAnsi="Times New Roman" w:cs="Times New Roman"/>
          <w:sz w:val="28"/>
          <w:szCs w:val="28"/>
        </w:rPr>
        <w:t>, Т.С</w:t>
      </w:r>
      <w:r>
        <w:rPr>
          <w:rFonts w:ascii="Times New Roman" w:hAnsi="Times New Roman" w:cs="Times New Roman"/>
          <w:sz w:val="28"/>
          <w:szCs w:val="28"/>
        </w:rPr>
        <w:t>.Комаровой, М.А.Васильевой, 2014</w:t>
      </w:r>
      <w:r w:rsidRPr="006842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8420F" w:rsidRDefault="00C14B90" w:rsidP="0068420F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754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62754">
        <w:rPr>
          <w:rFonts w:ascii="Times New Roman" w:hAnsi="Times New Roman" w:cs="Times New Roman"/>
          <w:sz w:val="28"/>
          <w:szCs w:val="28"/>
        </w:rPr>
        <w:t xml:space="preserve"> Л.В. Конструирование из строительного материала: Средняя группа  (4-5 лет)</w:t>
      </w:r>
    </w:p>
    <w:p w:rsidR="0068420F" w:rsidRPr="0068420F" w:rsidRDefault="0068420F" w:rsidP="0068420F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20F">
        <w:rPr>
          <w:rFonts w:ascii="Times New Roman" w:eastAsia="Times New Roman" w:hAnsi="Times New Roman" w:cs="Times New Roman"/>
          <w:sz w:val="28"/>
          <w:szCs w:val="28"/>
        </w:rPr>
        <w:t xml:space="preserve">Н. В. </w:t>
      </w:r>
      <w:proofErr w:type="spellStart"/>
      <w:r w:rsidRPr="0068420F">
        <w:rPr>
          <w:rFonts w:ascii="Times New Roman" w:eastAsia="Times New Roman" w:hAnsi="Times New Roman" w:cs="Times New Roman"/>
          <w:sz w:val="28"/>
          <w:szCs w:val="28"/>
        </w:rPr>
        <w:t>Нищева</w:t>
      </w:r>
      <w:proofErr w:type="spellEnd"/>
      <w:r w:rsidRPr="0068420F">
        <w:rPr>
          <w:rFonts w:ascii="Times New Roman" w:hAnsi="Times New Roman" w:cs="Times New Roman"/>
          <w:sz w:val="28"/>
          <w:szCs w:val="28"/>
        </w:rPr>
        <w:t xml:space="preserve">  </w:t>
      </w:r>
      <w:r w:rsidRPr="0068420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8420F">
        <w:rPr>
          <w:rFonts w:ascii="Times New Roman" w:hAnsi="Times New Roman" w:cs="Times New Roman"/>
          <w:sz w:val="28"/>
          <w:szCs w:val="28"/>
        </w:rPr>
        <w:t xml:space="preserve">  </w:t>
      </w:r>
      <w:r w:rsidRPr="0068420F">
        <w:rPr>
          <w:rFonts w:ascii="Times New Roman" w:eastAsia="Times New Roman" w:hAnsi="Times New Roman" w:cs="Times New Roman"/>
          <w:sz w:val="28"/>
          <w:szCs w:val="28"/>
        </w:rPr>
        <w:t>коррекционно-развивающей работы в логопедической группе детского сада для детей с общим недоразвитием речи (с 4 до 7 лет)</w:t>
      </w:r>
      <w:r w:rsidRPr="0068420F">
        <w:rPr>
          <w:rFonts w:ascii="Times New Roman" w:hAnsi="Times New Roman" w:cs="Times New Roman"/>
          <w:sz w:val="28"/>
          <w:szCs w:val="28"/>
        </w:rPr>
        <w:t xml:space="preserve"> </w:t>
      </w:r>
      <w:r w:rsidRPr="0068420F">
        <w:rPr>
          <w:rFonts w:ascii="Times New Roman" w:eastAsia="Times New Roman" w:hAnsi="Times New Roman" w:cs="Times New Roman"/>
          <w:sz w:val="28"/>
          <w:szCs w:val="28"/>
        </w:rPr>
        <w:t>Санкт-Петербург «ДЕТСТВО-ПРЕСС»</w:t>
      </w:r>
      <w:r w:rsidRPr="0068420F">
        <w:rPr>
          <w:rFonts w:ascii="Times New Roman" w:hAnsi="Times New Roman" w:cs="Times New Roman"/>
          <w:sz w:val="28"/>
          <w:szCs w:val="28"/>
        </w:rPr>
        <w:t xml:space="preserve">  </w:t>
      </w:r>
      <w:r w:rsidRPr="0068420F">
        <w:rPr>
          <w:rFonts w:ascii="Times New Roman" w:eastAsia="Times New Roman" w:hAnsi="Times New Roman" w:cs="Times New Roman"/>
          <w:sz w:val="28"/>
          <w:szCs w:val="28"/>
        </w:rPr>
        <w:t>2006</w:t>
      </w:r>
    </w:p>
    <w:p w:rsidR="00C14B90" w:rsidRPr="00562754" w:rsidRDefault="00C14B90" w:rsidP="0068420F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754">
        <w:rPr>
          <w:rFonts w:ascii="Times New Roman" w:hAnsi="Times New Roman" w:cs="Times New Roman"/>
          <w:sz w:val="28"/>
          <w:szCs w:val="28"/>
        </w:rPr>
        <w:t>Павлова Л.Ю. Сборник дидактических игр по ознакомлению с окружающим миром (3-7 лет).</w:t>
      </w:r>
    </w:p>
    <w:p w:rsidR="0068420F" w:rsidRPr="0068420F" w:rsidRDefault="0068420F" w:rsidP="0068420F">
      <w:pPr>
        <w:pStyle w:val="a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420F">
        <w:rPr>
          <w:rFonts w:ascii="Times New Roman" w:hAnsi="Times New Roman" w:cs="Times New Roman"/>
          <w:sz w:val="28"/>
          <w:szCs w:val="28"/>
        </w:rPr>
        <w:t xml:space="preserve">Петрова В.И., </w:t>
      </w:r>
      <w:proofErr w:type="spellStart"/>
      <w:r w:rsidRPr="0068420F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68420F">
        <w:rPr>
          <w:rFonts w:ascii="Times New Roman" w:hAnsi="Times New Roman" w:cs="Times New Roman"/>
          <w:sz w:val="28"/>
          <w:szCs w:val="28"/>
        </w:rPr>
        <w:t xml:space="preserve"> Т.Д. Нравственное воспитание в детском саду. Программа и методические рекомендации, 2006.</w:t>
      </w:r>
    </w:p>
    <w:p w:rsidR="00C14B90" w:rsidRPr="0068420F" w:rsidRDefault="0068420F" w:rsidP="0068420F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754">
        <w:rPr>
          <w:rFonts w:ascii="Times New Roman" w:hAnsi="Times New Roman" w:cs="Times New Roman"/>
          <w:sz w:val="28"/>
          <w:szCs w:val="28"/>
        </w:rPr>
        <w:t xml:space="preserve">Петрова В.И., </w:t>
      </w:r>
      <w:proofErr w:type="spellStart"/>
      <w:r w:rsidRPr="00562754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562754">
        <w:rPr>
          <w:rFonts w:ascii="Times New Roman" w:hAnsi="Times New Roman" w:cs="Times New Roman"/>
          <w:sz w:val="28"/>
          <w:szCs w:val="28"/>
        </w:rPr>
        <w:t xml:space="preserve"> Т.Д. Этические беседы с детьми  4-7 лет.</w:t>
      </w:r>
    </w:p>
    <w:p w:rsidR="00C14B90" w:rsidRPr="00562754" w:rsidRDefault="00C14B90" w:rsidP="0068420F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754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562754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562754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562754">
        <w:rPr>
          <w:rFonts w:ascii="Times New Roman" w:hAnsi="Times New Roman" w:cs="Times New Roman"/>
          <w:sz w:val="28"/>
          <w:szCs w:val="28"/>
        </w:rPr>
        <w:t xml:space="preserve"> В.А. Формирование элементарных математических представлений. Средняя группа (4-5 лет).</w:t>
      </w:r>
    </w:p>
    <w:p w:rsidR="00C14B90" w:rsidRPr="00562754" w:rsidRDefault="00C14B90" w:rsidP="0068420F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754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562754">
        <w:rPr>
          <w:rFonts w:ascii="Times New Roman" w:hAnsi="Times New Roman" w:cs="Times New Roman"/>
          <w:sz w:val="28"/>
          <w:szCs w:val="28"/>
        </w:rPr>
        <w:t xml:space="preserve"> Л.И. Физическая культура в детском саду: Средняя группа (4-5 лет).</w:t>
      </w:r>
    </w:p>
    <w:p w:rsidR="00C14B90" w:rsidRPr="00562754" w:rsidRDefault="00C14B90" w:rsidP="0068420F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754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562754">
        <w:rPr>
          <w:rFonts w:ascii="Times New Roman" w:hAnsi="Times New Roman" w:cs="Times New Roman"/>
          <w:sz w:val="28"/>
          <w:szCs w:val="28"/>
        </w:rPr>
        <w:t xml:space="preserve"> О.А. Ознакомление с природой в детском саду. Средняя группа (4-5 лет).</w:t>
      </w:r>
    </w:p>
    <w:p w:rsidR="00C14B90" w:rsidRPr="00562754" w:rsidRDefault="00C14B90" w:rsidP="0068420F">
      <w:pPr>
        <w:pStyle w:val="aa"/>
        <w:spacing w:after="0"/>
        <w:ind w:left="0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C14B90" w:rsidRPr="00562754" w:rsidRDefault="00C14B90" w:rsidP="0068420F">
      <w:pPr>
        <w:pStyle w:val="aa"/>
        <w:spacing w:after="0"/>
        <w:ind w:left="0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39380F" w:rsidRPr="0002303C" w:rsidRDefault="0039380F" w:rsidP="0068420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F97" w:rsidRDefault="00E15F97" w:rsidP="0068420F">
      <w:pPr>
        <w:spacing w:after="0"/>
        <w:rPr>
          <w:color w:val="000000"/>
          <w:szCs w:val="28"/>
        </w:rPr>
      </w:pPr>
    </w:p>
    <w:p w:rsidR="003B2AD9" w:rsidRPr="00162508" w:rsidRDefault="003B2AD9" w:rsidP="00684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F97" w:rsidRDefault="00E15F97" w:rsidP="0068420F">
      <w:pPr>
        <w:spacing w:after="0"/>
        <w:rPr>
          <w:rFonts w:ascii="Times New Roman" w:hAnsi="Times New Roman" w:cs="Times New Roman"/>
        </w:rPr>
      </w:pPr>
    </w:p>
    <w:p w:rsidR="00E15F97" w:rsidRDefault="00E15F97" w:rsidP="0068420F">
      <w:pPr>
        <w:spacing w:after="0"/>
        <w:rPr>
          <w:rFonts w:ascii="Times New Roman" w:hAnsi="Times New Roman" w:cs="Times New Roman"/>
        </w:rPr>
      </w:pPr>
    </w:p>
    <w:p w:rsidR="00E15F97" w:rsidRDefault="00E15F97" w:rsidP="00E15F97">
      <w:pPr>
        <w:spacing w:after="0"/>
        <w:rPr>
          <w:rFonts w:ascii="Times New Roman" w:hAnsi="Times New Roman" w:cs="Times New Roman"/>
        </w:rPr>
      </w:pPr>
    </w:p>
    <w:p w:rsidR="00E15F97" w:rsidRDefault="00E15F97" w:rsidP="00E15F97">
      <w:pPr>
        <w:spacing w:after="0"/>
        <w:rPr>
          <w:rFonts w:ascii="Times New Roman" w:hAnsi="Times New Roman" w:cs="Times New Roman"/>
        </w:rPr>
      </w:pPr>
    </w:p>
    <w:p w:rsidR="0039380F" w:rsidRPr="0002303C" w:rsidRDefault="0039380F" w:rsidP="00E15F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9380F" w:rsidRPr="0002303C" w:rsidRDefault="0039380F" w:rsidP="00E15F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15F97" w:rsidRPr="00E15F97" w:rsidRDefault="00E15F97" w:rsidP="00E15F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5F97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Приложение № 1</w:t>
      </w:r>
    </w:p>
    <w:p w:rsidR="00E15F97" w:rsidRPr="00E15F97" w:rsidRDefault="00E15F97" w:rsidP="00E15F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5F97" w:rsidRPr="00E15F97" w:rsidRDefault="00E15F97" w:rsidP="00E15F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F3F19" w:rsidRPr="001F3F19" w:rsidRDefault="001F3F19" w:rsidP="001F3F1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3F19">
        <w:rPr>
          <w:rFonts w:ascii="Times New Roman" w:hAnsi="Times New Roman" w:cs="Times New Roman"/>
          <w:sz w:val="28"/>
          <w:szCs w:val="28"/>
          <w:u w:val="single"/>
        </w:rPr>
        <w:t xml:space="preserve">Мониторинг  детского развития                       </w:t>
      </w:r>
    </w:p>
    <w:p w:rsidR="001F3F19" w:rsidRPr="001F3F19" w:rsidRDefault="001F3F19" w:rsidP="001F3F1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3F19">
        <w:rPr>
          <w:rFonts w:ascii="Times New Roman" w:hAnsi="Times New Roman" w:cs="Times New Roman"/>
          <w:sz w:val="28"/>
          <w:szCs w:val="28"/>
          <w:u w:val="single"/>
        </w:rPr>
        <w:t xml:space="preserve"> Уровни развития интегративных качеств</w:t>
      </w:r>
    </w:p>
    <w:p w:rsidR="001F3F19" w:rsidRPr="001F3F19" w:rsidRDefault="001F3F19" w:rsidP="001F3F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3F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В процессе мониторинга исследуются физические, интеллектуальные и личностные качества ребенка путем наблюдений за р</w:t>
      </w:r>
      <w:r w:rsidRPr="001F3F19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1F3F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бенком, бесед.                             Критерии оценки каждого интегративного качества, параметры оценки  и таблицы для фиксации результатов педагогического обследования  представлены в методических  пособиях: </w:t>
      </w:r>
    </w:p>
    <w:p w:rsidR="001F3F19" w:rsidRPr="001F3F19" w:rsidRDefault="001F3F19" w:rsidP="001F3F1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19">
        <w:rPr>
          <w:rFonts w:ascii="Times New Roman" w:eastAsia="Calibri" w:hAnsi="Times New Roman" w:cs="Times New Roman"/>
          <w:sz w:val="28"/>
          <w:szCs w:val="28"/>
        </w:rPr>
        <w:t xml:space="preserve">«Результаты мониторинга детского развития. Уровни развития интегративных качеств (старшая группа)», автор -  составитель Верещагина Н.В., ООО «Издательство «ДЕТСТВО-ПРЕСС»», </w:t>
      </w:r>
      <w:smartTag w:uri="urn:schemas-microsoft-com:office:smarttags" w:element="metricconverter">
        <w:smartTagPr>
          <w:attr w:name="ProductID" w:val="2011 г"/>
        </w:smartTagPr>
        <w:r w:rsidRPr="001F3F19">
          <w:rPr>
            <w:rFonts w:ascii="Times New Roman" w:eastAsia="Calibri" w:hAnsi="Times New Roman" w:cs="Times New Roman"/>
            <w:sz w:val="28"/>
            <w:szCs w:val="28"/>
          </w:rPr>
          <w:t>2011 г</w:t>
        </w:r>
      </w:smartTag>
      <w:r w:rsidRPr="001F3F19">
        <w:rPr>
          <w:rFonts w:ascii="Times New Roman" w:eastAsia="Calibri" w:hAnsi="Times New Roman" w:cs="Times New Roman"/>
          <w:sz w:val="28"/>
          <w:szCs w:val="28"/>
        </w:rPr>
        <w:t xml:space="preserve">.; </w:t>
      </w:r>
    </w:p>
    <w:p w:rsidR="001F3F19" w:rsidRPr="001F3F19" w:rsidRDefault="001F3F19" w:rsidP="001F3F1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19">
        <w:rPr>
          <w:rFonts w:ascii="Times New Roman" w:eastAsia="Calibri" w:hAnsi="Times New Roman" w:cs="Times New Roman"/>
          <w:sz w:val="28"/>
          <w:szCs w:val="28"/>
        </w:rPr>
        <w:t xml:space="preserve">«Результаты итогового  мониторинга детского развития. Уровни развития интегративных качеств (подготовительная группа)», автор -  составитель Верещагина Н.В., ООО «Издательство «ДЕТСТВО-ПРЕСС»», </w:t>
      </w:r>
      <w:smartTag w:uri="urn:schemas-microsoft-com:office:smarttags" w:element="metricconverter">
        <w:smartTagPr>
          <w:attr w:name="ProductID" w:val="2011 г"/>
        </w:smartTagPr>
        <w:r w:rsidRPr="001F3F19">
          <w:rPr>
            <w:rFonts w:ascii="Times New Roman" w:eastAsia="Calibri" w:hAnsi="Times New Roman" w:cs="Times New Roman"/>
            <w:sz w:val="28"/>
            <w:szCs w:val="28"/>
          </w:rPr>
          <w:t>2011 г</w:t>
        </w:r>
      </w:smartTag>
      <w:r w:rsidRPr="001F3F19">
        <w:rPr>
          <w:rFonts w:ascii="Times New Roman" w:eastAsia="Calibri" w:hAnsi="Times New Roman" w:cs="Times New Roman"/>
          <w:sz w:val="28"/>
          <w:szCs w:val="28"/>
        </w:rPr>
        <w:t>.;</w:t>
      </w:r>
    </w:p>
    <w:p w:rsidR="001F3F19" w:rsidRPr="001F3F19" w:rsidRDefault="001F3F19" w:rsidP="001F3F1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1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Периодичность мониторинга детского  развития</w:t>
      </w:r>
      <w:r w:rsidRPr="001F3F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с 1 сентября по 31 сентября и с 15 мая по 31 мая.  </w:t>
      </w:r>
    </w:p>
    <w:p w:rsidR="001F3F19" w:rsidRPr="001F3F19" w:rsidRDefault="001F3F19" w:rsidP="001F3F19">
      <w:p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F19">
        <w:rPr>
          <w:rFonts w:ascii="Times New Roman" w:hAnsi="Times New Roman" w:cs="Times New Roman"/>
          <w:color w:val="000000"/>
          <w:sz w:val="28"/>
          <w:szCs w:val="28"/>
          <w:u w:val="single"/>
        </w:rPr>
        <w:t>Длительность педагогического  обследования детей</w:t>
      </w:r>
      <w:r w:rsidRPr="001F3F19">
        <w:rPr>
          <w:rFonts w:ascii="Times New Roman" w:hAnsi="Times New Roman" w:cs="Times New Roman"/>
          <w:color w:val="000000"/>
          <w:sz w:val="28"/>
          <w:szCs w:val="28"/>
        </w:rPr>
        <w:t xml:space="preserve"> – 4 недели в сентябре и 2 недели в мае  в отношении высоко формализ</w:t>
      </w:r>
      <w:r w:rsidRPr="001F3F1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F3F19">
        <w:rPr>
          <w:rFonts w:ascii="Times New Roman" w:hAnsi="Times New Roman" w:cs="Times New Roman"/>
          <w:color w:val="000000"/>
          <w:sz w:val="28"/>
          <w:szCs w:val="28"/>
        </w:rPr>
        <w:t xml:space="preserve">ванных методов.                                                                                   </w:t>
      </w:r>
    </w:p>
    <w:p w:rsidR="001F3F19" w:rsidRPr="001F3F19" w:rsidRDefault="001F3F19" w:rsidP="001F3F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3F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  МБДОУ исследует интеллектуальные и личностные качества детей путём наблюдений,  бесед, экспертных оценок, </w:t>
      </w:r>
      <w:proofErr w:type="spellStart"/>
      <w:r w:rsidRPr="001F3F19">
        <w:rPr>
          <w:rFonts w:ascii="Times New Roman" w:eastAsia="Calibri" w:hAnsi="Times New Roman" w:cs="Times New Roman"/>
          <w:color w:val="000000"/>
          <w:sz w:val="28"/>
          <w:szCs w:val="28"/>
        </w:rPr>
        <w:t>кр</w:t>
      </w:r>
      <w:r w:rsidRPr="001F3F19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1F3F19">
        <w:rPr>
          <w:rFonts w:ascii="Times New Roman" w:eastAsia="Calibri" w:hAnsi="Times New Roman" w:cs="Times New Roman"/>
          <w:color w:val="000000"/>
          <w:sz w:val="28"/>
          <w:szCs w:val="28"/>
        </w:rPr>
        <w:t>териально-ориентированных</w:t>
      </w:r>
      <w:proofErr w:type="spellEnd"/>
      <w:r w:rsidRPr="001F3F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методик </w:t>
      </w:r>
      <w:proofErr w:type="spellStart"/>
      <w:r w:rsidRPr="001F3F19">
        <w:rPr>
          <w:rFonts w:ascii="Times New Roman" w:eastAsia="Calibri" w:hAnsi="Times New Roman" w:cs="Times New Roman"/>
          <w:color w:val="000000"/>
          <w:sz w:val="28"/>
          <w:szCs w:val="28"/>
        </w:rPr>
        <w:t>нетестового</w:t>
      </w:r>
      <w:proofErr w:type="spellEnd"/>
      <w:r w:rsidRPr="001F3F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типа, </w:t>
      </w:r>
      <w:proofErr w:type="spellStart"/>
      <w:r w:rsidRPr="001F3F19">
        <w:rPr>
          <w:rFonts w:ascii="Times New Roman" w:eastAsia="Calibri" w:hAnsi="Times New Roman" w:cs="Times New Roman"/>
          <w:color w:val="000000"/>
          <w:sz w:val="28"/>
          <w:szCs w:val="28"/>
        </w:rPr>
        <w:t>критериально-ориентированного</w:t>
      </w:r>
      <w:proofErr w:type="spellEnd"/>
      <w:r w:rsidRPr="001F3F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тестирования.    Педагогическое обсл</w:t>
      </w:r>
      <w:r w:rsidRPr="001F3F19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1F3F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дование детей проводится с помощью следующих диагностических методик:  </w:t>
      </w:r>
    </w:p>
    <w:p w:rsidR="001F3F19" w:rsidRPr="001F3F19" w:rsidRDefault="001F3F19" w:rsidP="001F3F19">
      <w:pPr>
        <w:tabs>
          <w:tab w:val="left" w:pos="0"/>
          <w:tab w:val="left" w:pos="55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F19">
        <w:rPr>
          <w:rFonts w:ascii="Times New Roman" w:hAnsi="Times New Roman" w:cs="Times New Roman"/>
          <w:color w:val="000000"/>
          <w:sz w:val="28"/>
          <w:szCs w:val="28"/>
        </w:rPr>
        <w:tab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5953"/>
        <w:gridCol w:w="4395"/>
      </w:tblGrid>
      <w:tr w:rsidR="001F3F19" w:rsidRPr="001F3F19" w:rsidTr="001F3F19">
        <w:trPr>
          <w:trHeight w:val="3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Интегративное кач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Название диагностических м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тодик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1F3F19" w:rsidRPr="001F3F19" w:rsidTr="001F3F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Овладевший средствами общ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ния и способами взаимодейс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 xml:space="preserve">вия </w:t>
            </w:r>
            <w:proofErr w:type="gramStart"/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1F3F19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Наблюдение, экспертная оценка, определение уровня ра</w:t>
            </w:r>
            <w:r w:rsidRPr="001F3F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Pr="001F3F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вития, сюжетно-ролевой игры (по Д.Б. </w:t>
            </w:r>
            <w:proofErr w:type="spellStart"/>
            <w:r w:rsidRPr="001F3F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Эльконину</w:t>
            </w:r>
            <w:proofErr w:type="spellEnd"/>
            <w:r w:rsidRPr="001F3F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F3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 беседа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, набл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1F3F19" w:rsidRPr="001F3F19" w:rsidTr="001F3F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1F3F19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своим п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ведением  и планировать свои действия на основе пе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 xml:space="preserve">вичных ценностных </w:t>
            </w:r>
            <w:proofErr w:type="spellStart"/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представлени</w:t>
            </w:r>
            <w:proofErr w:type="spellEnd"/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блюдающий элементарные о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щепринятые нормы и правила пов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дения.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«Психолого-педагогическая диагностика ра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 xml:space="preserve">вития детей раннего и дошкольного возраста» с приложением альбома «Наглядный материал для обследования детей» Е.А. </w:t>
            </w:r>
            <w:proofErr w:type="spellStart"/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Стребелева</w:t>
            </w:r>
            <w:proofErr w:type="spellEnd"/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«Практический материал для проведения пс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 xml:space="preserve">холого-педагогического обследования детей»  и «Методические рекомендации к пособию» С.Д. </w:t>
            </w:r>
            <w:proofErr w:type="spellStart"/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брамная</w:t>
            </w:r>
            <w:proofErr w:type="spellEnd"/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, О.И. Боровик;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F3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Наблюдение, словесная инстру</w:t>
            </w:r>
            <w:r w:rsidRPr="001F3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F3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ция, диагностическая беседа, 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 xml:space="preserve">каз и игровые ситуации,                      </w:t>
            </w:r>
            <w:proofErr w:type="spellStart"/>
            <w:r w:rsidRPr="001F3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критериальноориентированная</w:t>
            </w:r>
            <w:proofErr w:type="spellEnd"/>
            <w:r w:rsidRPr="001F3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методика </w:t>
            </w:r>
            <w:proofErr w:type="spellStart"/>
            <w:r w:rsidRPr="001F3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нетестового</w:t>
            </w:r>
            <w:proofErr w:type="spellEnd"/>
            <w:r w:rsidRPr="001F3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типа</w:t>
            </w:r>
          </w:p>
        </w:tc>
      </w:tr>
      <w:tr w:rsidR="001F3F19" w:rsidRPr="001F3F19" w:rsidTr="001F3F19">
        <w:trPr>
          <w:trHeight w:val="17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</w:t>
            </w:r>
            <w:proofErr w:type="gramStart"/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1F3F19">
              <w:rPr>
                <w:rFonts w:ascii="Times New Roman" w:hAnsi="Times New Roman" w:cs="Times New Roman"/>
                <w:sz w:val="28"/>
                <w:szCs w:val="28"/>
              </w:rPr>
              <w:t xml:space="preserve"> решать и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теллектуальные и личн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стные задачи (проблемы), адекватные возрасту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Наблюдение, экспертная оценка, определение уровня ра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 xml:space="preserve">вития, сюжетно-ролевой игры                   (по Д.Б. </w:t>
            </w:r>
            <w:proofErr w:type="spellStart"/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Эльк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нину</w:t>
            </w:r>
            <w:proofErr w:type="spellEnd"/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«Диагностика психического развития детей» Т.Д. Ма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цинковская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F3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Диагностическая беседа, </w:t>
            </w:r>
            <w:proofErr w:type="spellStart"/>
            <w:r w:rsidRPr="001F3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</w:t>
            </w:r>
            <w:r w:rsidRPr="001F3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F3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альноориентирован</w:t>
            </w:r>
            <w:proofErr w:type="spellEnd"/>
            <w:r w:rsidRPr="001F3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3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  <w:proofErr w:type="spellEnd"/>
            <w:r w:rsidRPr="001F3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методика </w:t>
            </w:r>
            <w:proofErr w:type="spellStart"/>
            <w:r w:rsidRPr="001F3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нетестов</w:t>
            </w:r>
            <w:r w:rsidRPr="001F3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F3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proofErr w:type="spellEnd"/>
            <w:r w:rsidRPr="001F3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типа</w:t>
            </w:r>
          </w:p>
        </w:tc>
      </w:tr>
      <w:tr w:rsidR="001F3F19" w:rsidRPr="001F3F19" w:rsidTr="001F3F19">
        <w:trPr>
          <w:trHeight w:val="17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Имеющий</w:t>
            </w:r>
            <w:proofErr w:type="gramEnd"/>
            <w:r w:rsidRPr="001F3F19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первичные предста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ления о себе, семье, обществе, государстве, мире и пр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роде.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Наблюдение, экспертная оценка, определение уровня ра</w:t>
            </w:r>
            <w:r w:rsidRPr="001F3F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Pr="001F3F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вития, сюжетно-ролевой игры (по Д.Б. </w:t>
            </w:r>
            <w:proofErr w:type="spellStart"/>
            <w:r w:rsidRPr="001F3F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Эльконину</w:t>
            </w:r>
            <w:proofErr w:type="spellEnd"/>
            <w:r w:rsidRPr="001F3F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Диагностическая беседа, </w:t>
            </w:r>
            <w:proofErr w:type="spellStart"/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критер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альноориентирован</w:t>
            </w:r>
            <w:proofErr w:type="spellEnd"/>
            <w:r w:rsidRPr="001F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1F3F19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</w:t>
            </w:r>
            <w:proofErr w:type="spellStart"/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нетестов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1F3F19">
              <w:rPr>
                <w:rFonts w:ascii="Times New Roman" w:hAnsi="Times New Roman" w:cs="Times New Roman"/>
                <w:sz w:val="28"/>
                <w:szCs w:val="28"/>
              </w:rPr>
              <w:t xml:space="preserve"> типа</w:t>
            </w:r>
          </w:p>
        </w:tc>
      </w:tr>
    </w:tbl>
    <w:p w:rsidR="001F3F19" w:rsidRPr="001F3F19" w:rsidRDefault="001F3F19" w:rsidP="001F3F1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3F19" w:rsidRPr="001F3F19" w:rsidRDefault="001F3F19" w:rsidP="001F3F1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F3F19">
        <w:rPr>
          <w:rFonts w:ascii="Times New Roman" w:hAnsi="Times New Roman" w:cs="Times New Roman"/>
          <w:i/>
          <w:sz w:val="28"/>
          <w:szCs w:val="28"/>
          <w:u w:val="single"/>
        </w:rPr>
        <w:t xml:space="preserve">Оценка </w:t>
      </w:r>
      <w:proofErr w:type="gramStart"/>
      <w:r w:rsidRPr="001F3F19">
        <w:rPr>
          <w:rFonts w:ascii="Times New Roman" w:hAnsi="Times New Roman" w:cs="Times New Roman"/>
          <w:i/>
          <w:sz w:val="28"/>
          <w:szCs w:val="28"/>
          <w:u w:val="single"/>
        </w:rPr>
        <w:t>уровня развития интегративных качеств личности ребёнка</w:t>
      </w:r>
      <w:proofErr w:type="gramEnd"/>
      <w:r w:rsidRPr="001F3F1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1F3F19" w:rsidRPr="001F3F19" w:rsidRDefault="001F3F19" w:rsidP="001F3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F19">
        <w:rPr>
          <w:rFonts w:ascii="Times New Roman" w:hAnsi="Times New Roman" w:cs="Times New Roman"/>
          <w:sz w:val="28"/>
          <w:szCs w:val="28"/>
        </w:rPr>
        <w:t xml:space="preserve">           1)      1 балл – ребёнок не имеет представлений по указанному критерию интегративного качества, навыки, качества не сформированы, эмоциональные реакции не выражены, самостоятельные действия отсутствуют, не способен воспользоваться п</w:t>
      </w:r>
      <w:r w:rsidRPr="001F3F19">
        <w:rPr>
          <w:rFonts w:ascii="Times New Roman" w:hAnsi="Times New Roman" w:cs="Times New Roman"/>
          <w:sz w:val="28"/>
          <w:szCs w:val="28"/>
        </w:rPr>
        <w:t>о</w:t>
      </w:r>
      <w:r w:rsidRPr="001F3F19">
        <w:rPr>
          <w:rFonts w:ascii="Times New Roman" w:hAnsi="Times New Roman" w:cs="Times New Roman"/>
          <w:sz w:val="28"/>
          <w:szCs w:val="28"/>
        </w:rPr>
        <w:t>мощью взрослого или не принимает её.</w:t>
      </w:r>
    </w:p>
    <w:p w:rsidR="001F3F19" w:rsidRPr="001F3F19" w:rsidRDefault="001F3F19" w:rsidP="001F3F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F19">
        <w:rPr>
          <w:rFonts w:ascii="Times New Roman" w:hAnsi="Times New Roman" w:cs="Times New Roman"/>
          <w:sz w:val="28"/>
          <w:szCs w:val="28"/>
        </w:rPr>
        <w:t>2 балла – ребёнок имеет частично усвоенные, неточные, неполные представления по указанному критерию интегративного качества;  навыки неустойчивые; необходимые действия, поступки выполняет при значительной помощи взрослого; пытается проявлять самостоятельность в действиях, поступках; любознательность не проявляет</w:t>
      </w:r>
    </w:p>
    <w:p w:rsidR="001F3F19" w:rsidRPr="001F3F19" w:rsidRDefault="001F3F19" w:rsidP="001F3F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F19">
        <w:rPr>
          <w:rFonts w:ascii="Times New Roman" w:hAnsi="Times New Roman" w:cs="Times New Roman"/>
          <w:sz w:val="28"/>
          <w:szCs w:val="28"/>
        </w:rPr>
        <w:t>3 балла – ребёнок имеет полностью усвоенные представления по указанному критерию интегративного качества; навыки, умения  сформированы; необходимые действия, поступки совершает самостоятельно; проявляет инициативу, любознательность</w:t>
      </w:r>
    </w:p>
    <w:p w:rsidR="001F3F19" w:rsidRPr="001F3F19" w:rsidRDefault="001F3F19" w:rsidP="001F3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F19">
        <w:rPr>
          <w:rFonts w:ascii="Times New Roman" w:hAnsi="Times New Roman" w:cs="Times New Roman"/>
          <w:sz w:val="28"/>
          <w:szCs w:val="28"/>
        </w:rPr>
        <w:t>Итоговый показатель развития данного интегративного качества по каждому ребёнку является средним арифметическим  чисел (баллов), проставленных в ячейках критериев интегративного качества: все баллы складываются по строке, полученная сумма делится на количество критериев,  результат округляется до десятых долей.</w:t>
      </w:r>
    </w:p>
    <w:p w:rsidR="001F3F19" w:rsidRPr="001F3F19" w:rsidRDefault="001F3F19" w:rsidP="001F3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F19">
        <w:rPr>
          <w:rFonts w:ascii="Times New Roman" w:hAnsi="Times New Roman" w:cs="Times New Roman"/>
          <w:sz w:val="28"/>
          <w:szCs w:val="28"/>
        </w:rPr>
        <w:t xml:space="preserve">          2) Значение итогового показателя развития интегративного качества:</w:t>
      </w:r>
    </w:p>
    <w:p w:rsidR="001F3F19" w:rsidRPr="001F3F19" w:rsidRDefault="001F3F19" w:rsidP="001F3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F19">
        <w:rPr>
          <w:rFonts w:ascii="Times New Roman" w:hAnsi="Times New Roman" w:cs="Times New Roman"/>
          <w:b/>
          <w:sz w:val="28"/>
          <w:szCs w:val="28"/>
        </w:rPr>
        <w:t>больше 2,2 баллов</w:t>
      </w:r>
      <w:r w:rsidRPr="001F3F19">
        <w:rPr>
          <w:rFonts w:ascii="Times New Roman" w:hAnsi="Times New Roman" w:cs="Times New Roman"/>
          <w:sz w:val="28"/>
          <w:szCs w:val="28"/>
        </w:rPr>
        <w:t xml:space="preserve">  – развитие личности ребёнка соответствует возрастной норме;                                                                                                                                                 </w:t>
      </w:r>
      <w:r w:rsidRPr="001F3F19">
        <w:rPr>
          <w:rFonts w:ascii="Times New Roman" w:hAnsi="Times New Roman" w:cs="Times New Roman"/>
          <w:b/>
          <w:sz w:val="28"/>
          <w:szCs w:val="28"/>
        </w:rPr>
        <w:t>от 1,3 до 2,1 баллов</w:t>
      </w:r>
      <w:r w:rsidRPr="001F3F19">
        <w:rPr>
          <w:rFonts w:ascii="Times New Roman" w:hAnsi="Times New Roman" w:cs="Times New Roman"/>
          <w:sz w:val="28"/>
          <w:szCs w:val="28"/>
        </w:rPr>
        <w:t xml:space="preserve"> – в развитии личности ребёнка имеются проблемы;                          </w:t>
      </w:r>
      <w:r w:rsidRPr="001F3F19">
        <w:rPr>
          <w:rFonts w:ascii="Times New Roman" w:hAnsi="Times New Roman" w:cs="Times New Roman"/>
          <w:b/>
          <w:sz w:val="28"/>
          <w:szCs w:val="28"/>
        </w:rPr>
        <w:t>менее 1,2 баллов</w:t>
      </w:r>
      <w:r w:rsidRPr="001F3F19">
        <w:rPr>
          <w:rFonts w:ascii="Times New Roman" w:hAnsi="Times New Roman" w:cs="Times New Roman"/>
          <w:sz w:val="28"/>
          <w:szCs w:val="28"/>
        </w:rPr>
        <w:t xml:space="preserve"> – выраженное несоотве</w:t>
      </w:r>
      <w:r w:rsidRPr="001F3F19">
        <w:rPr>
          <w:rFonts w:ascii="Times New Roman" w:hAnsi="Times New Roman" w:cs="Times New Roman"/>
          <w:sz w:val="28"/>
          <w:szCs w:val="28"/>
        </w:rPr>
        <w:t>т</w:t>
      </w:r>
      <w:r w:rsidRPr="001F3F19">
        <w:rPr>
          <w:rFonts w:ascii="Times New Roman" w:hAnsi="Times New Roman" w:cs="Times New Roman"/>
          <w:sz w:val="28"/>
          <w:szCs w:val="28"/>
        </w:rPr>
        <w:t>ствие развития личности ребёнка возрасту.</w:t>
      </w:r>
    </w:p>
    <w:p w:rsidR="001F3F19" w:rsidRPr="001F3F19" w:rsidRDefault="001F3F19" w:rsidP="001F3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F19">
        <w:rPr>
          <w:rFonts w:ascii="Times New Roman" w:hAnsi="Times New Roman" w:cs="Times New Roman"/>
          <w:sz w:val="28"/>
          <w:szCs w:val="28"/>
        </w:rPr>
        <w:t xml:space="preserve">        Выделенные параметры оценки интегративных качеств личности ребёнка общеприняты в психолого-педагогических иссл</w:t>
      </w:r>
      <w:r w:rsidRPr="001F3F19">
        <w:rPr>
          <w:rFonts w:ascii="Times New Roman" w:hAnsi="Times New Roman" w:cs="Times New Roman"/>
          <w:sz w:val="28"/>
          <w:szCs w:val="28"/>
        </w:rPr>
        <w:t>е</w:t>
      </w:r>
      <w:r w:rsidRPr="001F3F19">
        <w:rPr>
          <w:rFonts w:ascii="Times New Roman" w:hAnsi="Times New Roman" w:cs="Times New Roman"/>
          <w:sz w:val="28"/>
          <w:szCs w:val="28"/>
        </w:rPr>
        <w:t xml:space="preserve">дованиях,  получены с помощью применяемых в психолого-педагогических исследованиях Система мониторинга содержит пять  образовательных областей, соответствующих ФГОС </w:t>
      </w:r>
      <w:proofErr w:type="gramStart"/>
      <w:r w:rsidRPr="001F3F1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F3F19">
        <w:rPr>
          <w:rFonts w:ascii="Times New Roman" w:hAnsi="Times New Roman" w:cs="Times New Roman"/>
          <w:sz w:val="28"/>
          <w:szCs w:val="28"/>
        </w:rPr>
        <w:t>: «Физическое развитие», «Социально-коммуникативное развитие», «П</w:t>
      </w:r>
      <w:r w:rsidRPr="001F3F19">
        <w:rPr>
          <w:rFonts w:ascii="Times New Roman" w:hAnsi="Times New Roman" w:cs="Times New Roman"/>
          <w:sz w:val="28"/>
          <w:szCs w:val="28"/>
        </w:rPr>
        <w:t>о</w:t>
      </w:r>
      <w:r w:rsidRPr="001F3F19">
        <w:rPr>
          <w:rFonts w:ascii="Times New Roman" w:hAnsi="Times New Roman" w:cs="Times New Roman"/>
          <w:sz w:val="28"/>
          <w:szCs w:val="28"/>
        </w:rPr>
        <w:t>знавательное развитие», «Речевое развитие», «Художественно-эстетическое развитие».</w:t>
      </w:r>
    </w:p>
    <w:p w:rsidR="001F3F19" w:rsidRPr="001F3F19" w:rsidRDefault="001F3F19" w:rsidP="001F3F19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Система мониторинга  образовательного процесса  </w:t>
      </w:r>
      <w:r w:rsidRPr="001F3F19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1F3F19">
        <w:rPr>
          <w:rFonts w:ascii="Times New Roman" w:eastAsia="Calibri" w:hAnsi="Times New Roman" w:cs="Times New Roman"/>
          <w:sz w:val="28"/>
          <w:szCs w:val="28"/>
        </w:rPr>
        <w:t>уровни овладения необходимыми навыками и умениями по образовател</w:t>
      </w:r>
      <w:r w:rsidRPr="001F3F19">
        <w:rPr>
          <w:rFonts w:ascii="Times New Roman" w:eastAsia="Calibri" w:hAnsi="Times New Roman" w:cs="Times New Roman"/>
          <w:sz w:val="28"/>
          <w:szCs w:val="28"/>
        </w:rPr>
        <w:t>ь</w:t>
      </w:r>
      <w:r w:rsidRPr="001F3F19">
        <w:rPr>
          <w:rFonts w:ascii="Times New Roman" w:eastAsia="Calibri" w:hAnsi="Times New Roman" w:cs="Times New Roman"/>
          <w:sz w:val="28"/>
          <w:szCs w:val="28"/>
        </w:rPr>
        <w:t>ным областям</w:t>
      </w:r>
      <w:r w:rsidRPr="001F3F19">
        <w:rPr>
          <w:rFonts w:ascii="Times New Roman" w:eastAsia="Calibri" w:hAnsi="Times New Roman" w:cs="Times New Roman"/>
          <w:b/>
          <w:sz w:val="28"/>
          <w:szCs w:val="28"/>
        </w:rPr>
        <w:t xml:space="preserve">)  </w:t>
      </w:r>
      <w:r w:rsidRPr="001F3F19">
        <w:rPr>
          <w:rFonts w:ascii="Times New Roman" w:eastAsia="Calibri" w:hAnsi="Times New Roman" w:cs="Times New Roman"/>
          <w:sz w:val="28"/>
          <w:szCs w:val="28"/>
        </w:rPr>
        <w:t xml:space="preserve"> разработана на основе:  </w:t>
      </w:r>
    </w:p>
    <w:p w:rsidR="001F3F19" w:rsidRPr="001F3F19" w:rsidRDefault="001F3F19" w:rsidP="001F3F19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19">
        <w:rPr>
          <w:rFonts w:ascii="Times New Roman" w:eastAsia="Calibri" w:hAnsi="Times New Roman" w:cs="Times New Roman"/>
          <w:sz w:val="28"/>
          <w:szCs w:val="28"/>
        </w:rPr>
        <w:t>-  примерной основной общеобразовательной программы дошкольного образования групп.</w:t>
      </w:r>
    </w:p>
    <w:p w:rsidR="001F3F19" w:rsidRPr="001F3F19" w:rsidRDefault="001F3F19" w:rsidP="001F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19">
        <w:rPr>
          <w:rFonts w:ascii="Times New Roman" w:eastAsia="Calibri" w:hAnsi="Times New Roman" w:cs="Times New Roman"/>
          <w:sz w:val="28"/>
          <w:szCs w:val="28"/>
        </w:rPr>
        <w:t xml:space="preserve"> -  диагностического пособия «Результаты итогового мониторинга образовательного процесса. Уровни овладения необходимыми навыками и умениями по образовательным областям», автор -  составитель Верещагина Н.В., ООО «Издательство «ДЕТСТВО-ПРЕСС»», </w:t>
      </w:r>
      <w:smartTag w:uri="urn:schemas-microsoft-com:office:smarttags" w:element="metricconverter">
        <w:smartTagPr>
          <w:attr w:name="ProductID" w:val="2011 г"/>
        </w:smartTagPr>
        <w:r w:rsidRPr="001F3F19">
          <w:rPr>
            <w:rFonts w:ascii="Times New Roman" w:eastAsia="Calibri" w:hAnsi="Times New Roman" w:cs="Times New Roman"/>
            <w:sz w:val="28"/>
            <w:szCs w:val="28"/>
          </w:rPr>
          <w:t>2011 г</w:t>
        </w:r>
      </w:smartTag>
      <w:r w:rsidRPr="001F3F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3F19" w:rsidRPr="001F3F19" w:rsidRDefault="001F3F19" w:rsidP="001F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19">
        <w:rPr>
          <w:rFonts w:ascii="Times New Roman" w:eastAsia="Calibri" w:hAnsi="Times New Roman" w:cs="Times New Roman"/>
          <w:sz w:val="28"/>
          <w:szCs w:val="28"/>
        </w:rPr>
        <w:t>- Приказа Министерства образования и науки Российской Федерации от 17 октября 2013 г. № 1155 "Об утверждении федеральн</w:t>
      </w:r>
      <w:r w:rsidRPr="001F3F19">
        <w:rPr>
          <w:rFonts w:ascii="Times New Roman" w:eastAsia="Calibri" w:hAnsi="Times New Roman" w:cs="Times New Roman"/>
          <w:sz w:val="28"/>
          <w:szCs w:val="28"/>
        </w:rPr>
        <w:t>о</w:t>
      </w:r>
      <w:r w:rsidRPr="001F3F19">
        <w:rPr>
          <w:rFonts w:ascii="Times New Roman" w:eastAsia="Calibri" w:hAnsi="Times New Roman" w:cs="Times New Roman"/>
          <w:sz w:val="28"/>
          <w:szCs w:val="28"/>
        </w:rPr>
        <w:t>го государственного образовательного стандарта дошкольного образования»</w:t>
      </w:r>
    </w:p>
    <w:p w:rsidR="001F3F19" w:rsidRPr="001F3F19" w:rsidRDefault="001F3F19" w:rsidP="001F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3F19" w:rsidRPr="001F3F19" w:rsidRDefault="001F3F19" w:rsidP="001F3F19">
      <w:pPr>
        <w:spacing w:after="0" w:line="240" w:lineRule="auto"/>
        <w:ind w:left="-397"/>
        <w:rPr>
          <w:rFonts w:ascii="Times New Roman" w:hAnsi="Times New Roman" w:cs="Times New Roman"/>
          <w:sz w:val="28"/>
          <w:szCs w:val="28"/>
          <w:u w:val="single"/>
        </w:rPr>
      </w:pPr>
      <w:r w:rsidRPr="001F3F19">
        <w:rPr>
          <w:rFonts w:ascii="Times New Roman" w:hAnsi="Times New Roman" w:cs="Times New Roman"/>
          <w:sz w:val="28"/>
          <w:szCs w:val="28"/>
          <w:u w:val="single"/>
        </w:rPr>
        <w:t>Мониторинг образовательного процесса  (уровни овладения необходимыми навыками  умениями по образовательным обла</w:t>
      </w:r>
      <w:r w:rsidRPr="001F3F19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1F3F19">
        <w:rPr>
          <w:rFonts w:ascii="Times New Roman" w:hAnsi="Times New Roman" w:cs="Times New Roman"/>
          <w:sz w:val="28"/>
          <w:szCs w:val="28"/>
          <w:u w:val="single"/>
        </w:rPr>
        <w:t>тям)</w:t>
      </w:r>
    </w:p>
    <w:p w:rsidR="001F3F19" w:rsidRPr="001F3F19" w:rsidRDefault="001F3F19" w:rsidP="001F3F19">
      <w:pPr>
        <w:spacing w:after="0" w:line="240" w:lineRule="auto"/>
        <w:ind w:left="14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F3F19" w:rsidRPr="001F3F19" w:rsidRDefault="001F3F19" w:rsidP="001F3F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3F19">
        <w:rPr>
          <w:rFonts w:ascii="Times New Roman" w:eastAsia="Calibri" w:hAnsi="Times New Roman" w:cs="Times New Roman"/>
          <w:sz w:val="28"/>
          <w:szCs w:val="28"/>
        </w:rPr>
        <w:tab/>
        <w:t xml:space="preserve"> Мониторинг образовательного процесса проводится педагогическими работниками, ведущими совместную образовател</w:t>
      </w:r>
      <w:r w:rsidRPr="001F3F19">
        <w:rPr>
          <w:rFonts w:ascii="Times New Roman" w:eastAsia="Calibri" w:hAnsi="Times New Roman" w:cs="Times New Roman"/>
          <w:sz w:val="28"/>
          <w:szCs w:val="28"/>
        </w:rPr>
        <w:t>ь</w:t>
      </w:r>
      <w:r w:rsidRPr="001F3F19">
        <w:rPr>
          <w:rFonts w:ascii="Times New Roman" w:eastAsia="Calibri" w:hAnsi="Times New Roman" w:cs="Times New Roman"/>
          <w:sz w:val="28"/>
          <w:szCs w:val="28"/>
        </w:rPr>
        <w:t>ную деятельность с дошкольниками. С помощью средств мониторинга образовательного процесса оценивается  степень продв</w:t>
      </w:r>
      <w:r w:rsidRPr="001F3F19">
        <w:rPr>
          <w:rFonts w:ascii="Times New Roman" w:eastAsia="Calibri" w:hAnsi="Times New Roman" w:cs="Times New Roman"/>
          <w:sz w:val="28"/>
          <w:szCs w:val="28"/>
        </w:rPr>
        <w:t>и</w:t>
      </w:r>
      <w:r w:rsidRPr="001F3F19">
        <w:rPr>
          <w:rFonts w:ascii="Times New Roman" w:eastAsia="Calibri" w:hAnsi="Times New Roman" w:cs="Times New Roman"/>
          <w:sz w:val="28"/>
          <w:szCs w:val="28"/>
        </w:rPr>
        <w:t>жения дошкольника в образовательной программе. Форма проведения мониторинга преимущественно представляет собой набл</w:t>
      </w:r>
      <w:r w:rsidRPr="001F3F19">
        <w:rPr>
          <w:rFonts w:ascii="Times New Roman" w:eastAsia="Calibri" w:hAnsi="Times New Roman" w:cs="Times New Roman"/>
          <w:sz w:val="28"/>
          <w:szCs w:val="28"/>
        </w:rPr>
        <w:t>ю</w:t>
      </w:r>
      <w:r w:rsidRPr="001F3F19">
        <w:rPr>
          <w:rFonts w:ascii="Times New Roman" w:eastAsia="Calibri" w:hAnsi="Times New Roman" w:cs="Times New Roman"/>
          <w:sz w:val="28"/>
          <w:szCs w:val="28"/>
        </w:rPr>
        <w:t>дение за активностью ребенка в различные периоды пребывания в дошкольном учреждении, анализ продуктов детской деятел</w:t>
      </w:r>
      <w:r w:rsidRPr="001F3F19">
        <w:rPr>
          <w:rFonts w:ascii="Times New Roman" w:eastAsia="Calibri" w:hAnsi="Times New Roman" w:cs="Times New Roman"/>
          <w:sz w:val="28"/>
          <w:szCs w:val="28"/>
        </w:rPr>
        <w:t>ь</w:t>
      </w:r>
      <w:r w:rsidRPr="001F3F19">
        <w:rPr>
          <w:rFonts w:ascii="Times New Roman" w:eastAsia="Calibri" w:hAnsi="Times New Roman" w:cs="Times New Roman"/>
          <w:sz w:val="28"/>
          <w:szCs w:val="28"/>
        </w:rPr>
        <w:t>ности и спе</w:t>
      </w:r>
      <w:r w:rsidRPr="001F3F19">
        <w:rPr>
          <w:rFonts w:ascii="Times New Roman" w:eastAsia="Calibri" w:hAnsi="Times New Roman" w:cs="Times New Roman"/>
          <w:sz w:val="28"/>
          <w:szCs w:val="28"/>
        </w:rPr>
        <w:softHyphen/>
        <w:t>циальные педагогические пробы, организуемые педагогом.</w:t>
      </w:r>
    </w:p>
    <w:p w:rsidR="001F3F19" w:rsidRPr="001F3F19" w:rsidRDefault="001F3F19" w:rsidP="001F3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F19">
        <w:rPr>
          <w:rFonts w:ascii="Times New Roman" w:eastAsia="Calibri" w:hAnsi="Times New Roman" w:cs="Times New Roman"/>
          <w:sz w:val="28"/>
          <w:szCs w:val="28"/>
        </w:rPr>
        <w:t xml:space="preserve">    Система мониторинга  образовательного процесса  </w:t>
      </w:r>
      <w:r w:rsidRPr="001F3F19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1F3F19">
        <w:rPr>
          <w:rFonts w:ascii="Times New Roman" w:eastAsia="Calibri" w:hAnsi="Times New Roman" w:cs="Times New Roman"/>
          <w:sz w:val="28"/>
          <w:szCs w:val="28"/>
        </w:rPr>
        <w:t>уровни овладения необходимыми навыками и умениями по образовател</w:t>
      </w:r>
      <w:r w:rsidRPr="001F3F19">
        <w:rPr>
          <w:rFonts w:ascii="Times New Roman" w:eastAsia="Calibri" w:hAnsi="Times New Roman" w:cs="Times New Roman"/>
          <w:sz w:val="28"/>
          <w:szCs w:val="28"/>
        </w:rPr>
        <w:t>ь</w:t>
      </w:r>
      <w:r w:rsidRPr="001F3F19">
        <w:rPr>
          <w:rFonts w:ascii="Times New Roman" w:eastAsia="Calibri" w:hAnsi="Times New Roman" w:cs="Times New Roman"/>
          <w:sz w:val="28"/>
          <w:szCs w:val="28"/>
        </w:rPr>
        <w:t>ным областям</w:t>
      </w:r>
      <w:r w:rsidRPr="001F3F19">
        <w:rPr>
          <w:rFonts w:ascii="Times New Roman" w:eastAsia="Calibri" w:hAnsi="Times New Roman" w:cs="Times New Roman"/>
          <w:b/>
          <w:sz w:val="28"/>
          <w:szCs w:val="28"/>
        </w:rPr>
        <w:t xml:space="preserve">)  </w:t>
      </w:r>
      <w:r w:rsidRPr="001F3F19">
        <w:rPr>
          <w:rFonts w:ascii="Times New Roman" w:eastAsia="Calibri" w:hAnsi="Times New Roman" w:cs="Times New Roman"/>
          <w:sz w:val="28"/>
          <w:szCs w:val="28"/>
        </w:rPr>
        <w:t xml:space="preserve"> разработана на основе:  </w:t>
      </w:r>
    </w:p>
    <w:p w:rsidR="001F3F19" w:rsidRPr="001F3F19" w:rsidRDefault="001F3F19" w:rsidP="001F3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F19">
        <w:rPr>
          <w:rFonts w:ascii="Times New Roman" w:hAnsi="Times New Roman" w:cs="Times New Roman"/>
          <w:sz w:val="28"/>
          <w:szCs w:val="28"/>
        </w:rPr>
        <w:t xml:space="preserve">- «Психолого-педагогическая диагностика развития детей раннего и дошкольного возраста» с приложением альбома «Наглядный материал для обследования детей» Е.А. </w:t>
      </w:r>
      <w:proofErr w:type="spellStart"/>
      <w:r w:rsidRPr="001F3F19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</w:p>
    <w:p w:rsidR="001F3F19" w:rsidRPr="001F3F19" w:rsidRDefault="001F3F19" w:rsidP="001F3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F19">
        <w:rPr>
          <w:rFonts w:ascii="Times New Roman" w:hAnsi="Times New Roman" w:cs="Times New Roman"/>
          <w:sz w:val="28"/>
          <w:szCs w:val="28"/>
        </w:rPr>
        <w:t xml:space="preserve">  Система мониторинга для детей содержит следующие образовательные области, включающие направления развития и образов</w:t>
      </w:r>
      <w:r w:rsidRPr="001F3F19">
        <w:rPr>
          <w:rFonts w:ascii="Times New Roman" w:hAnsi="Times New Roman" w:cs="Times New Roman"/>
          <w:sz w:val="28"/>
          <w:szCs w:val="28"/>
        </w:rPr>
        <w:t>а</w:t>
      </w:r>
      <w:r w:rsidRPr="001F3F19">
        <w:rPr>
          <w:rFonts w:ascii="Times New Roman" w:hAnsi="Times New Roman" w:cs="Times New Roman"/>
          <w:sz w:val="28"/>
          <w:szCs w:val="28"/>
        </w:rPr>
        <w:t xml:space="preserve">ния детей: </w:t>
      </w:r>
    </w:p>
    <w:p w:rsidR="001F3F19" w:rsidRPr="001F3F19" w:rsidRDefault="001F3F19" w:rsidP="001F3F1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F19">
        <w:rPr>
          <w:rFonts w:ascii="Times New Roman" w:hAnsi="Times New Roman" w:cs="Times New Roman"/>
          <w:sz w:val="28"/>
          <w:szCs w:val="28"/>
        </w:rPr>
        <w:t>«Физическое развитие» (культурно-гигиенические навыки и навыки самообслуживания, мелкая моторика, общая моторика, здоровье)</w:t>
      </w:r>
    </w:p>
    <w:p w:rsidR="001F3F19" w:rsidRPr="001F3F19" w:rsidRDefault="001F3F19" w:rsidP="001F3F1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F19">
        <w:rPr>
          <w:rFonts w:ascii="Times New Roman" w:hAnsi="Times New Roman" w:cs="Times New Roman"/>
          <w:sz w:val="28"/>
          <w:szCs w:val="28"/>
        </w:rPr>
        <w:t>«Социально-коммуникативное развитие» (ознакомление с окружающим, игровая деятельность, хозяйственно-бытовой труд)</w:t>
      </w:r>
    </w:p>
    <w:p w:rsidR="001F3F19" w:rsidRPr="001F3F19" w:rsidRDefault="001F3F19" w:rsidP="001F3F1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F19">
        <w:rPr>
          <w:rFonts w:ascii="Times New Roman" w:hAnsi="Times New Roman" w:cs="Times New Roman"/>
          <w:sz w:val="28"/>
          <w:szCs w:val="28"/>
        </w:rPr>
        <w:t>«Познавательное развитие» (формирование элементарных математических представлений, формирование мышления, о</w:t>
      </w:r>
      <w:r w:rsidRPr="001F3F19">
        <w:rPr>
          <w:rFonts w:ascii="Times New Roman" w:hAnsi="Times New Roman" w:cs="Times New Roman"/>
          <w:color w:val="242424"/>
          <w:sz w:val="28"/>
          <w:szCs w:val="28"/>
        </w:rPr>
        <w:t>буч</w:t>
      </w:r>
      <w:r w:rsidRPr="001F3F19">
        <w:rPr>
          <w:rFonts w:ascii="Times New Roman" w:hAnsi="Times New Roman" w:cs="Times New Roman"/>
          <w:color w:val="242424"/>
          <w:sz w:val="28"/>
          <w:szCs w:val="28"/>
        </w:rPr>
        <w:t>е</w:t>
      </w:r>
      <w:r w:rsidRPr="001F3F19">
        <w:rPr>
          <w:rFonts w:ascii="Times New Roman" w:hAnsi="Times New Roman" w:cs="Times New Roman"/>
          <w:color w:val="242424"/>
          <w:sz w:val="28"/>
          <w:szCs w:val="28"/>
        </w:rPr>
        <w:t xml:space="preserve">ние грамоте, </w:t>
      </w:r>
      <w:r w:rsidRPr="001F3F19">
        <w:rPr>
          <w:rFonts w:ascii="Times New Roman" w:hAnsi="Times New Roman" w:cs="Times New Roman"/>
          <w:sz w:val="28"/>
          <w:szCs w:val="28"/>
        </w:rPr>
        <w:t>конструирование, сенсорное воспитание)</w:t>
      </w:r>
    </w:p>
    <w:p w:rsidR="001F3F19" w:rsidRPr="001F3F19" w:rsidRDefault="001F3F19" w:rsidP="001F3F1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F19">
        <w:rPr>
          <w:rFonts w:ascii="Times New Roman" w:hAnsi="Times New Roman" w:cs="Times New Roman"/>
          <w:sz w:val="28"/>
          <w:szCs w:val="28"/>
        </w:rPr>
        <w:t>«Художественно-эстетическое развитие» (музыкальное развитие, театрализованная деятельность, рисование, лепка, апплик</w:t>
      </w:r>
      <w:r w:rsidRPr="001F3F19">
        <w:rPr>
          <w:rFonts w:ascii="Times New Roman" w:hAnsi="Times New Roman" w:cs="Times New Roman"/>
          <w:sz w:val="28"/>
          <w:szCs w:val="28"/>
        </w:rPr>
        <w:t>а</w:t>
      </w:r>
      <w:r w:rsidRPr="001F3F19">
        <w:rPr>
          <w:rFonts w:ascii="Times New Roman" w:hAnsi="Times New Roman" w:cs="Times New Roman"/>
          <w:sz w:val="28"/>
          <w:szCs w:val="28"/>
        </w:rPr>
        <w:t>ция)</w:t>
      </w:r>
    </w:p>
    <w:p w:rsidR="001F3F19" w:rsidRPr="001F3F19" w:rsidRDefault="001F3F19" w:rsidP="001F3F1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F19">
        <w:rPr>
          <w:rFonts w:ascii="Times New Roman" w:hAnsi="Times New Roman" w:cs="Times New Roman"/>
          <w:sz w:val="28"/>
          <w:szCs w:val="28"/>
        </w:rPr>
        <w:t xml:space="preserve">«Речевое развитие» (развитие речи, фонематический слух, </w:t>
      </w:r>
      <w:proofErr w:type="spellStart"/>
      <w:r w:rsidRPr="001F3F19">
        <w:rPr>
          <w:rFonts w:ascii="Times New Roman" w:hAnsi="Times New Roman" w:cs="Times New Roman"/>
          <w:sz w:val="28"/>
          <w:szCs w:val="28"/>
        </w:rPr>
        <w:t>импрессивная</w:t>
      </w:r>
      <w:proofErr w:type="spellEnd"/>
      <w:r w:rsidRPr="001F3F19">
        <w:rPr>
          <w:rFonts w:ascii="Times New Roman" w:hAnsi="Times New Roman" w:cs="Times New Roman"/>
          <w:sz w:val="28"/>
          <w:szCs w:val="28"/>
        </w:rPr>
        <w:t xml:space="preserve"> речь, экспрессивная речь, ознакомление с художес</w:t>
      </w:r>
      <w:r w:rsidRPr="001F3F19">
        <w:rPr>
          <w:rFonts w:ascii="Times New Roman" w:hAnsi="Times New Roman" w:cs="Times New Roman"/>
          <w:sz w:val="28"/>
          <w:szCs w:val="28"/>
        </w:rPr>
        <w:t>т</w:t>
      </w:r>
      <w:r w:rsidRPr="001F3F19">
        <w:rPr>
          <w:rFonts w:ascii="Times New Roman" w:hAnsi="Times New Roman" w:cs="Times New Roman"/>
          <w:sz w:val="28"/>
          <w:szCs w:val="28"/>
        </w:rPr>
        <w:t>венной литературой)</w:t>
      </w:r>
    </w:p>
    <w:p w:rsidR="001F3F19" w:rsidRPr="001F3F19" w:rsidRDefault="001F3F19" w:rsidP="001F3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F19">
        <w:rPr>
          <w:rFonts w:ascii="Times New Roman" w:hAnsi="Times New Roman" w:cs="Times New Roman"/>
          <w:color w:val="000000"/>
          <w:sz w:val="28"/>
          <w:szCs w:val="28"/>
        </w:rPr>
        <w:t xml:space="preserve">    Критерии оценки каждой образовательной области, </w:t>
      </w:r>
      <w:r w:rsidRPr="001F3F19">
        <w:rPr>
          <w:rFonts w:ascii="Times New Roman" w:hAnsi="Times New Roman" w:cs="Times New Roman"/>
          <w:sz w:val="28"/>
          <w:szCs w:val="28"/>
        </w:rPr>
        <w:t>соответствуют планируемым результатам освоения основной общеобраз</w:t>
      </w:r>
      <w:r w:rsidRPr="001F3F19">
        <w:rPr>
          <w:rFonts w:ascii="Times New Roman" w:hAnsi="Times New Roman" w:cs="Times New Roman"/>
          <w:sz w:val="28"/>
          <w:szCs w:val="28"/>
        </w:rPr>
        <w:t>о</w:t>
      </w:r>
      <w:r w:rsidRPr="001F3F19">
        <w:rPr>
          <w:rFonts w:ascii="Times New Roman" w:hAnsi="Times New Roman" w:cs="Times New Roman"/>
          <w:sz w:val="28"/>
          <w:szCs w:val="28"/>
        </w:rPr>
        <w:t xml:space="preserve">вательной программы дошкольного образования.                                  </w:t>
      </w:r>
    </w:p>
    <w:p w:rsidR="001F3F19" w:rsidRPr="001F3F19" w:rsidRDefault="001F3F19" w:rsidP="001F3F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F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Длительность педагогического  обследования детей  – 4 недели в сентябре и 2 недели в мае  в отношении высоко формализ</w:t>
      </w:r>
      <w:r w:rsidRPr="001F3F1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F3F19">
        <w:rPr>
          <w:rFonts w:ascii="Times New Roman" w:hAnsi="Times New Roman" w:cs="Times New Roman"/>
          <w:color w:val="000000"/>
          <w:sz w:val="28"/>
          <w:szCs w:val="28"/>
        </w:rPr>
        <w:t>ванных методов. Учителя-дефектологи МБДОУ проводят педагогическое обследование детей с помощью следующих диагност</w:t>
      </w:r>
      <w:r w:rsidRPr="001F3F1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F3F19">
        <w:rPr>
          <w:rFonts w:ascii="Times New Roman" w:hAnsi="Times New Roman" w:cs="Times New Roman"/>
          <w:color w:val="000000"/>
          <w:sz w:val="28"/>
          <w:szCs w:val="28"/>
        </w:rPr>
        <w:t xml:space="preserve">ческих методик: 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86"/>
        <w:gridCol w:w="10915"/>
      </w:tblGrid>
      <w:tr w:rsidR="001F3F19" w:rsidRPr="001F3F19" w:rsidTr="001F3F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19" w:rsidRPr="001F3F19" w:rsidRDefault="001F3F19" w:rsidP="001F3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Раздел программы, образ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вател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ная область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19" w:rsidRPr="001F3F19" w:rsidRDefault="001F3F19" w:rsidP="001F3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Название диагностических методик</w:t>
            </w:r>
          </w:p>
        </w:tc>
      </w:tr>
      <w:tr w:rsidR="001F3F19" w:rsidRPr="001F3F19" w:rsidTr="001F3F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Социальное развитие и о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накомление с окружающим (образовательная область «Познавательное разв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тие»)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«Психолого-педагогическая диагностика развития детей раннего и дошкольного возра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 xml:space="preserve">та» с приложением альбома «Наглядный материал для обследования детей» </w:t>
            </w:r>
            <w:proofErr w:type="spellStart"/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Е.А.Стребелева</w:t>
            </w:r>
            <w:proofErr w:type="spellEnd"/>
          </w:p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«Диагностика развития ребенка» Практическое руководство по тестированию. М.Г. Б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рисенко, Н.А. Л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кина</w:t>
            </w:r>
          </w:p>
        </w:tc>
      </w:tr>
      <w:tr w:rsidR="001F3F19" w:rsidRPr="001F3F19" w:rsidTr="001F3F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Развитие сенсорного во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приятия   (образовательная область «Познав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тельное развитие»)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«Практический материал для проведения психолого-педагогического обследования д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тей»  и «Мет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 xml:space="preserve">дические рекомендации к пособию» С.Д. </w:t>
            </w:r>
            <w:proofErr w:type="spellStart"/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Забрамная</w:t>
            </w:r>
            <w:proofErr w:type="spellEnd"/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, О.И. Боровик</w:t>
            </w:r>
          </w:p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«Психолого-педагогическая диагностика развития детей раннего и дошкольного возра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 xml:space="preserve">та» с приложением альбома «Наглядный материал для обследования детей» </w:t>
            </w:r>
            <w:proofErr w:type="spellStart"/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Е.А.Стребелева</w:t>
            </w:r>
            <w:proofErr w:type="spellEnd"/>
          </w:p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«Диагностика развития ребенка» Практическое руководство по тестированию. М.Г. Б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рисенко, Н.А. Л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кина</w:t>
            </w:r>
          </w:p>
        </w:tc>
      </w:tr>
      <w:tr w:rsidR="001F3F19" w:rsidRPr="001F3F19" w:rsidTr="001F3F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Формирование мышления (образ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вательная область «Познавательное развитие»)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мышления у детей с отклонениями в развитии» Е.А. </w:t>
            </w:r>
            <w:proofErr w:type="spellStart"/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Стребелева</w:t>
            </w:r>
            <w:proofErr w:type="spellEnd"/>
          </w:p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«Практический материал для проведения психолого-педагогического обследования д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тей»  и «Мет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 xml:space="preserve">дические рекомендации к пособию» С.Д. </w:t>
            </w:r>
            <w:proofErr w:type="spellStart"/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Забрамная</w:t>
            </w:r>
            <w:proofErr w:type="spellEnd"/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, О.И. Боровик</w:t>
            </w:r>
          </w:p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«Диагностика развития ребенка» Практическое руководство по тестированию. М.Г. Б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рисенко, Н.А. Л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кина</w:t>
            </w:r>
          </w:p>
        </w:tc>
      </w:tr>
      <w:tr w:rsidR="001F3F19" w:rsidRPr="001F3F19" w:rsidTr="001F3F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Обучение игре  и театрал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зованная деятельность (о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разовательная область «С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циально-коммуникативное развитие»)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«Психолого-педагогическая диагностика развития детей раннего и дошкольного возра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 xml:space="preserve">та» с приложением альбома «Наглядный материал для обследования детей» </w:t>
            </w:r>
            <w:proofErr w:type="spellStart"/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Е.А.Стребелева</w:t>
            </w:r>
            <w:proofErr w:type="spellEnd"/>
          </w:p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«Диагностика развития ребенка» Практическое руководство по тестированию. М.Г. Б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рисенко, Н.А. Л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кина</w:t>
            </w:r>
          </w:p>
        </w:tc>
      </w:tr>
      <w:tr w:rsidR="001F3F19" w:rsidRPr="001F3F19" w:rsidTr="001F3F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(образовательная область «Речевое развитие»)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«Психолого-педагогическая диагностика развития детей раннего и дошкольного возра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 xml:space="preserve">та» с приложением альбома «Наглядный материал для обследования детей» </w:t>
            </w:r>
            <w:proofErr w:type="spellStart"/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Е.А.Стребелева</w:t>
            </w:r>
            <w:proofErr w:type="spellEnd"/>
          </w:p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«Диагностика развития ребенка» Практическое руководство по тестированию. М.Г. Б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рисенко, Н.А. Л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 xml:space="preserve">кина </w:t>
            </w:r>
          </w:p>
        </w:tc>
      </w:tr>
      <w:tr w:rsidR="001F3F19" w:rsidRPr="001F3F19" w:rsidTr="001F3F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(образовательная область «Познав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тельное развитие»)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«Психолого-педагогическая диагностика развития детей раннего и дошкольного возра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та» с приложением альбома «Наглядный материал для обследования детей» </w:t>
            </w:r>
            <w:proofErr w:type="spellStart"/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Е.А.Стребелева</w:t>
            </w:r>
            <w:proofErr w:type="spellEnd"/>
          </w:p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«Диагностика развития ребенка» Практическое руководство по тестированию. М.Г. Б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рисенко, Н.А. Л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кина</w:t>
            </w:r>
          </w:p>
        </w:tc>
      </w:tr>
      <w:tr w:rsidR="001F3F19" w:rsidRPr="001F3F19" w:rsidTr="001F3F1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обучению грамоте и развитие ручной моторики (образ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вательная область «Познавательное развитие», «Физическое развитие»)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«Психолого-педагогическая диагностика развития детей раннего и дошкольного возра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 xml:space="preserve">та» с приложением альбома «Наглядный материал для обследования детей» </w:t>
            </w:r>
            <w:proofErr w:type="spellStart"/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Е.А.Стребелева</w:t>
            </w:r>
            <w:proofErr w:type="spellEnd"/>
          </w:p>
          <w:p w:rsidR="001F3F19" w:rsidRPr="001F3F19" w:rsidRDefault="001F3F19" w:rsidP="001F3F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«Диагностика развития ребенка» Практическое руководство по тестированию. М.Г. Б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рисенко, Н.А. Л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F3F19">
              <w:rPr>
                <w:rFonts w:ascii="Times New Roman" w:hAnsi="Times New Roman" w:cs="Times New Roman"/>
                <w:sz w:val="28"/>
                <w:szCs w:val="28"/>
              </w:rPr>
              <w:t>кина</w:t>
            </w:r>
          </w:p>
        </w:tc>
      </w:tr>
    </w:tbl>
    <w:p w:rsidR="001F3F19" w:rsidRPr="001F3F19" w:rsidRDefault="001F3F19" w:rsidP="001F3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F19" w:rsidRPr="001F3F19" w:rsidRDefault="001F3F19" w:rsidP="001F3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3F19">
        <w:rPr>
          <w:rFonts w:ascii="Times New Roman" w:hAnsi="Times New Roman" w:cs="Times New Roman"/>
          <w:i/>
          <w:sz w:val="28"/>
          <w:szCs w:val="28"/>
          <w:u w:val="single"/>
        </w:rPr>
        <w:t>Оценка уровня овладения необходимыми навыками и умениями</w:t>
      </w:r>
      <w:r w:rsidRPr="001F3F19">
        <w:rPr>
          <w:rFonts w:ascii="Times New Roman" w:hAnsi="Times New Roman" w:cs="Times New Roman"/>
          <w:sz w:val="28"/>
          <w:szCs w:val="28"/>
        </w:rPr>
        <w:t xml:space="preserve"> по образовательным областям</w:t>
      </w:r>
      <w:r w:rsidRPr="001F3F1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1F3F19" w:rsidRPr="001F3F19" w:rsidRDefault="001F3F19" w:rsidP="001F3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F19">
        <w:rPr>
          <w:rFonts w:ascii="Times New Roman" w:hAnsi="Times New Roman" w:cs="Times New Roman"/>
          <w:sz w:val="28"/>
          <w:szCs w:val="28"/>
        </w:rPr>
        <w:t xml:space="preserve">          1)      1 балл – ребёнок не может выполнить все предложенные задания, не способен воспользоваться помощью взрослого или не принимает её; ребёнок с помощью взрослого выполняет некоторые предложенные задания,   навыки неустойчивые, пре</w:t>
      </w:r>
      <w:r w:rsidRPr="001F3F19">
        <w:rPr>
          <w:rFonts w:ascii="Times New Roman" w:hAnsi="Times New Roman" w:cs="Times New Roman"/>
          <w:sz w:val="28"/>
          <w:szCs w:val="28"/>
        </w:rPr>
        <w:t>д</w:t>
      </w:r>
      <w:r w:rsidRPr="001F3F19">
        <w:rPr>
          <w:rFonts w:ascii="Times New Roman" w:hAnsi="Times New Roman" w:cs="Times New Roman"/>
          <w:sz w:val="28"/>
          <w:szCs w:val="28"/>
        </w:rPr>
        <w:t>ставления поверхностные, знания отрывочные;</w:t>
      </w:r>
    </w:p>
    <w:p w:rsidR="001F3F19" w:rsidRPr="001F3F19" w:rsidRDefault="001F3F19" w:rsidP="001F3F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F19">
        <w:rPr>
          <w:rFonts w:ascii="Times New Roman" w:hAnsi="Times New Roman" w:cs="Times New Roman"/>
          <w:sz w:val="28"/>
          <w:szCs w:val="28"/>
        </w:rPr>
        <w:t>2 балла – ребёнок выполняет все предложенные задания с частичной помощью взрослого, навыки, умения требуют закре</w:t>
      </w:r>
      <w:r w:rsidRPr="001F3F19">
        <w:rPr>
          <w:rFonts w:ascii="Times New Roman" w:hAnsi="Times New Roman" w:cs="Times New Roman"/>
          <w:sz w:val="28"/>
          <w:szCs w:val="28"/>
        </w:rPr>
        <w:t>п</w:t>
      </w:r>
      <w:r w:rsidRPr="001F3F19">
        <w:rPr>
          <w:rFonts w:ascii="Times New Roman" w:hAnsi="Times New Roman" w:cs="Times New Roman"/>
          <w:sz w:val="28"/>
          <w:szCs w:val="28"/>
        </w:rPr>
        <w:t xml:space="preserve">ления; </w:t>
      </w:r>
    </w:p>
    <w:p w:rsidR="001F3F19" w:rsidRPr="001F3F19" w:rsidRDefault="001F3F19" w:rsidP="001F3F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F19">
        <w:rPr>
          <w:rFonts w:ascii="Times New Roman" w:hAnsi="Times New Roman" w:cs="Times New Roman"/>
          <w:sz w:val="28"/>
          <w:szCs w:val="28"/>
        </w:rPr>
        <w:t xml:space="preserve">3 балла – ребёнок выполняет все предложенные задания самостоятельно, навыки, умения, представления соответствуют программным требованиям или превышают их. </w:t>
      </w:r>
    </w:p>
    <w:p w:rsidR="001F3F19" w:rsidRPr="001F3F19" w:rsidRDefault="001F3F19" w:rsidP="001F3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F19">
        <w:rPr>
          <w:rFonts w:ascii="Times New Roman" w:hAnsi="Times New Roman" w:cs="Times New Roman"/>
          <w:sz w:val="28"/>
          <w:szCs w:val="28"/>
        </w:rPr>
        <w:t>Итоговый показатель уровня овладения ребёнком необходимыми навыками и умениями по данной образовательной о</w:t>
      </w:r>
      <w:r w:rsidRPr="001F3F19">
        <w:rPr>
          <w:rFonts w:ascii="Times New Roman" w:hAnsi="Times New Roman" w:cs="Times New Roman"/>
          <w:sz w:val="28"/>
          <w:szCs w:val="28"/>
        </w:rPr>
        <w:t>б</w:t>
      </w:r>
      <w:r w:rsidRPr="001F3F19">
        <w:rPr>
          <w:rFonts w:ascii="Times New Roman" w:hAnsi="Times New Roman" w:cs="Times New Roman"/>
          <w:sz w:val="28"/>
          <w:szCs w:val="28"/>
        </w:rPr>
        <w:t>ласти является средним арифметическим  чисел (баллов), проставленных в ячейках критериев интегративного качества: все баллы скл</w:t>
      </w:r>
      <w:r w:rsidRPr="001F3F19">
        <w:rPr>
          <w:rFonts w:ascii="Times New Roman" w:hAnsi="Times New Roman" w:cs="Times New Roman"/>
          <w:sz w:val="28"/>
          <w:szCs w:val="28"/>
        </w:rPr>
        <w:t>а</w:t>
      </w:r>
      <w:r w:rsidRPr="001F3F19">
        <w:rPr>
          <w:rFonts w:ascii="Times New Roman" w:hAnsi="Times New Roman" w:cs="Times New Roman"/>
          <w:sz w:val="28"/>
          <w:szCs w:val="28"/>
        </w:rPr>
        <w:t>дываются по строке, полученная сумма делится на количество критериев,  результат округляется до десятых долей.</w:t>
      </w:r>
    </w:p>
    <w:p w:rsidR="001F3F19" w:rsidRPr="001F3F19" w:rsidRDefault="001F3F19" w:rsidP="001F3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F19">
        <w:rPr>
          <w:rFonts w:ascii="Times New Roman" w:hAnsi="Times New Roman" w:cs="Times New Roman"/>
          <w:sz w:val="28"/>
          <w:szCs w:val="28"/>
        </w:rPr>
        <w:t xml:space="preserve">           2) Значение итогового показателя  освоения ребёнком данной  образовательной области:</w:t>
      </w:r>
    </w:p>
    <w:p w:rsidR="001F3F19" w:rsidRPr="001F3F19" w:rsidRDefault="001F3F19" w:rsidP="001F3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F19">
        <w:rPr>
          <w:rFonts w:ascii="Times New Roman" w:hAnsi="Times New Roman" w:cs="Times New Roman"/>
          <w:b/>
          <w:sz w:val="28"/>
          <w:szCs w:val="28"/>
        </w:rPr>
        <w:t>Больше 2,2 баллов</w:t>
      </w:r>
      <w:r w:rsidRPr="001F3F19">
        <w:rPr>
          <w:rFonts w:ascii="Times New Roman" w:hAnsi="Times New Roman" w:cs="Times New Roman"/>
          <w:sz w:val="28"/>
          <w:szCs w:val="28"/>
        </w:rPr>
        <w:t xml:space="preserve">  – развитие личности ребёнка соответствует возрастной норме;      </w:t>
      </w:r>
    </w:p>
    <w:p w:rsidR="001F3F19" w:rsidRPr="001F3F19" w:rsidRDefault="001F3F19" w:rsidP="001F3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F19">
        <w:rPr>
          <w:rFonts w:ascii="Times New Roman" w:hAnsi="Times New Roman" w:cs="Times New Roman"/>
          <w:b/>
          <w:sz w:val="28"/>
          <w:szCs w:val="28"/>
        </w:rPr>
        <w:t>от 1,3 до 2,1 баллов</w:t>
      </w:r>
      <w:r w:rsidRPr="001F3F19">
        <w:rPr>
          <w:rFonts w:ascii="Times New Roman" w:hAnsi="Times New Roman" w:cs="Times New Roman"/>
          <w:sz w:val="28"/>
          <w:szCs w:val="28"/>
        </w:rPr>
        <w:t xml:space="preserve"> – в развитии личности ребёнка имеются проблемы;                       </w:t>
      </w:r>
      <w:r w:rsidRPr="001F3F19">
        <w:rPr>
          <w:rFonts w:ascii="Times New Roman" w:hAnsi="Times New Roman" w:cs="Times New Roman"/>
          <w:b/>
          <w:sz w:val="28"/>
          <w:szCs w:val="28"/>
        </w:rPr>
        <w:t>менее 1, 2 баллов</w:t>
      </w:r>
      <w:r w:rsidRPr="001F3F19">
        <w:rPr>
          <w:rFonts w:ascii="Times New Roman" w:hAnsi="Times New Roman" w:cs="Times New Roman"/>
          <w:sz w:val="28"/>
          <w:szCs w:val="28"/>
        </w:rPr>
        <w:t xml:space="preserve"> – выраженное несоотве</w:t>
      </w:r>
      <w:r w:rsidRPr="001F3F19">
        <w:rPr>
          <w:rFonts w:ascii="Times New Roman" w:hAnsi="Times New Roman" w:cs="Times New Roman"/>
          <w:sz w:val="28"/>
          <w:szCs w:val="28"/>
        </w:rPr>
        <w:t>т</w:t>
      </w:r>
      <w:r w:rsidRPr="001F3F19">
        <w:rPr>
          <w:rFonts w:ascii="Times New Roman" w:hAnsi="Times New Roman" w:cs="Times New Roman"/>
          <w:sz w:val="28"/>
          <w:szCs w:val="28"/>
        </w:rPr>
        <w:t>ствие развития личности ребёнка возрасту.</w:t>
      </w:r>
    </w:p>
    <w:p w:rsidR="001F3F19" w:rsidRPr="001F3F19" w:rsidRDefault="001F3F19" w:rsidP="001F3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F19">
        <w:rPr>
          <w:rFonts w:ascii="Times New Roman" w:hAnsi="Times New Roman" w:cs="Times New Roman"/>
          <w:sz w:val="28"/>
          <w:szCs w:val="28"/>
        </w:rPr>
        <w:t>Выделенные параметры оценки общеприняты в психолого-педагогических исследованиях,  получены с помощью прим</w:t>
      </w:r>
      <w:r w:rsidRPr="001F3F19">
        <w:rPr>
          <w:rFonts w:ascii="Times New Roman" w:hAnsi="Times New Roman" w:cs="Times New Roman"/>
          <w:sz w:val="28"/>
          <w:szCs w:val="28"/>
        </w:rPr>
        <w:t>е</w:t>
      </w:r>
      <w:r w:rsidRPr="001F3F19">
        <w:rPr>
          <w:rFonts w:ascii="Times New Roman" w:hAnsi="Times New Roman" w:cs="Times New Roman"/>
          <w:sz w:val="28"/>
          <w:szCs w:val="28"/>
        </w:rPr>
        <w:t>няемых в психолого-педагогических исследованиях психометрических процедур. Критерии образовательной области соответс</w:t>
      </w:r>
      <w:r w:rsidRPr="001F3F19">
        <w:rPr>
          <w:rFonts w:ascii="Times New Roman" w:hAnsi="Times New Roman" w:cs="Times New Roman"/>
          <w:sz w:val="28"/>
          <w:szCs w:val="28"/>
        </w:rPr>
        <w:t>т</w:t>
      </w:r>
      <w:r w:rsidRPr="001F3F19">
        <w:rPr>
          <w:rFonts w:ascii="Times New Roman" w:hAnsi="Times New Roman" w:cs="Times New Roman"/>
          <w:sz w:val="28"/>
          <w:szCs w:val="28"/>
        </w:rPr>
        <w:t>вуют планируемым результатам освоения основной общеобразовательной программы дошкольного образования.</w:t>
      </w:r>
    </w:p>
    <w:p w:rsidR="001F3F19" w:rsidRPr="001F3F19" w:rsidRDefault="001F3F19" w:rsidP="001F3F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F19">
        <w:rPr>
          <w:rFonts w:ascii="Times New Roman" w:hAnsi="Times New Roman" w:cs="Times New Roman"/>
          <w:sz w:val="28"/>
          <w:szCs w:val="28"/>
        </w:rPr>
        <w:t xml:space="preserve">          В результате мониторинговых исследований заполняется итоговая таблица</w:t>
      </w:r>
      <w:r w:rsidRPr="001F3F1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F3F19">
        <w:rPr>
          <w:rFonts w:ascii="Times New Roman" w:hAnsi="Times New Roman" w:cs="Times New Roman"/>
          <w:b/>
          <w:i/>
          <w:sz w:val="28"/>
          <w:szCs w:val="28"/>
        </w:rPr>
        <w:t>Мониторинг образовательного процесса».</w:t>
      </w:r>
    </w:p>
    <w:p w:rsidR="001F3F19" w:rsidRPr="001F3F19" w:rsidRDefault="001F3F19" w:rsidP="001F3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3F19" w:rsidRDefault="001F3F19" w:rsidP="00E15F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3F19" w:rsidRDefault="001F3F19" w:rsidP="00E15F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5F97" w:rsidRPr="0002303C" w:rsidRDefault="00E15F97" w:rsidP="00E15F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5F97">
        <w:rPr>
          <w:rFonts w:ascii="Times New Roman" w:hAnsi="Times New Roman"/>
          <w:b/>
          <w:sz w:val="28"/>
          <w:szCs w:val="28"/>
        </w:rPr>
        <w:lastRenderedPageBreak/>
        <w:t>Мониторинг овладения детьми образовательной программой</w:t>
      </w:r>
    </w:p>
    <w:p w:rsidR="0039380F" w:rsidRPr="0039380F" w:rsidRDefault="0039380F" w:rsidP="0039380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80F">
        <w:rPr>
          <w:rFonts w:ascii="Times New Roman" w:eastAsia="Times New Roman" w:hAnsi="Times New Roman" w:cs="Times New Roman"/>
          <w:b/>
          <w:sz w:val="28"/>
          <w:szCs w:val="28"/>
        </w:rPr>
        <w:t xml:space="preserve">Карта освоения программы образовательной области «Речевое развитие» </w:t>
      </w:r>
    </w:p>
    <w:tbl>
      <w:tblPr>
        <w:tblW w:w="1551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3"/>
        <w:gridCol w:w="360"/>
        <w:gridCol w:w="364"/>
        <w:gridCol w:w="360"/>
        <w:gridCol w:w="8"/>
        <w:gridCol w:w="352"/>
        <w:gridCol w:w="8"/>
        <w:gridCol w:w="356"/>
        <w:gridCol w:w="8"/>
        <w:gridCol w:w="352"/>
        <w:gridCol w:w="8"/>
        <w:gridCol w:w="352"/>
        <w:gridCol w:w="8"/>
        <w:gridCol w:w="352"/>
        <w:gridCol w:w="8"/>
        <w:gridCol w:w="352"/>
        <w:gridCol w:w="20"/>
        <w:gridCol w:w="340"/>
        <w:gridCol w:w="8"/>
        <w:gridCol w:w="352"/>
        <w:gridCol w:w="8"/>
        <w:gridCol w:w="352"/>
        <w:gridCol w:w="8"/>
        <w:gridCol w:w="352"/>
        <w:gridCol w:w="8"/>
        <w:gridCol w:w="328"/>
        <w:gridCol w:w="24"/>
        <w:gridCol w:w="340"/>
        <w:gridCol w:w="20"/>
        <w:gridCol w:w="344"/>
        <w:gridCol w:w="16"/>
        <w:gridCol w:w="12"/>
        <w:gridCol w:w="332"/>
        <w:gridCol w:w="16"/>
        <w:gridCol w:w="40"/>
        <w:gridCol w:w="304"/>
        <w:gridCol w:w="16"/>
        <w:gridCol w:w="344"/>
        <w:gridCol w:w="16"/>
        <w:gridCol w:w="344"/>
        <w:gridCol w:w="16"/>
        <w:gridCol w:w="344"/>
        <w:gridCol w:w="16"/>
        <w:gridCol w:w="344"/>
        <w:gridCol w:w="16"/>
        <w:gridCol w:w="344"/>
        <w:gridCol w:w="16"/>
        <w:gridCol w:w="344"/>
        <w:gridCol w:w="16"/>
        <w:gridCol w:w="360"/>
        <w:gridCol w:w="12"/>
        <w:gridCol w:w="472"/>
        <w:gridCol w:w="12"/>
        <w:gridCol w:w="16"/>
      </w:tblGrid>
      <w:tr w:rsidR="0039380F" w:rsidRPr="0039380F" w:rsidTr="005F16CD">
        <w:trPr>
          <w:gridAfter w:val="2"/>
          <w:wAfter w:w="28" w:type="dxa"/>
          <w:cantSplit/>
          <w:trHeight w:val="1938"/>
        </w:trPr>
        <w:tc>
          <w:tcPr>
            <w:tcW w:w="5997" w:type="dxa"/>
            <w:tcBorders>
              <w:tl2br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39380F" w:rsidRPr="0039380F" w:rsidRDefault="0039380F" w:rsidP="0039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Фамилия, имя ребенка</w:t>
            </w: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bottom w:val="single" w:sz="4" w:space="0" w:color="auto"/>
            </w:tcBorders>
            <w:textDirection w:val="btLr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%</w:t>
            </w:r>
          </w:p>
        </w:tc>
      </w:tr>
      <w:tr w:rsidR="0039380F" w:rsidRPr="0039380F" w:rsidTr="005F16CD">
        <w:tblPrEx>
          <w:tblLook w:val="00A0"/>
        </w:tblPrEx>
        <w:tc>
          <w:tcPr>
            <w:tcW w:w="5997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использует речь для инициирования общения, регул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я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ции поведения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ind w:firstLine="10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5997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активно пользуется речью в игровом взаимодействии со сверстниками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5997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понимает и правильно использует в речи антонимы, с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и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нонимы, обобщающие понятия, лексику, обознача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ю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щую эмоциональные состояния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5997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использует в речи сложносочиненные и сложноподч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и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ненные предложения, элементарные способы словоо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б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разования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5997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владеет правильным произношением всех звуков ро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д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ного языка (за исключением некоторых шипящих и с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о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норных звуков)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5997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способен построить небольшой связный рассказ сам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о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стоятельно или с помощью педагога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5997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пользуется разнообразными формулами речевого этик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е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та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5997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способен</w:t>
            </w:r>
            <w:proofErr w:type="gramEnd"/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 осмысленно работать над собственным звук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о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произношением и выразительностью речи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5997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способен</w:t>
            </w:r>
            <w:proofErr w:type="gramEnd"/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 с помощью педагога пересказать содержание знакомых сказок, рассказов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5997" w:type="dxa"/>
          </w:tcPr>
          <w:p w:rsidR="0039380F" w:rsidRPr="0039380F" w:rsidRDefault="0039380F" w:rsidP="0039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эмоционально реагирует на поэтические тексты, выр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а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зительно их воспроизводит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5997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способен</w:t>
            </w:r>
            <w:proofErr w:type="gramEnd"/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 импровизировать на основе литературных произведений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5997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проявляет интерес к слушанию произведений </w:t>
            </w:r>
            <w:proofErr w:type="spellStart"/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азных</w:t>
            </w:r>
            <w:proofErr w:type="spellEnd"/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 жанров и рассматриванию иллюстрированных изданий детских книг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3"/>
            <w:tcBorders>
              <w:bottom w:val="nil"/>
            </w:tcBorders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bottom w:val="nil"/>
            </w:tcBorders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5997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lastRenderedPageBreak/>
              <w:t xml:space="preserve">осмысленно воспринимает содержание </w:t>
            </w:r>
            <w:proofErr w:type="spellStart"/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роизведений</w:t>
            </w:r>
            <w:proofErr w:type="spellEnd"/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, адекватно реагировать на события, которых не было в собственном опыте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3"/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5997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устанавливает причинные связи в сюжете, </w:t>
            </w:r>
            <w:proofErr w:type="spellStart"/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равильно</w:t>
            </w:r>
            <w:proofErr w:type="spellEnd"/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 оценивает поступки персонажей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3"/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5997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знаком с произведениями детских писателей и </w:t>
            </w:r>
            <w:proofErr w:type="spellStart"/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оэтов</w:t>
            </w:r>
            <w:proofErr w:type="spellEnd"/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  Коми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3"/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16" w:type="dxa"/>
        </w:trPr>
        <w:tc>
          <w:tcPr>
            <w:tcW w:w="5997" w:type="dxa"/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различает на слух твердые и мягкие согласные (без в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ы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деления терминов)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tcBorders>
              <w:top w:val="nil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nil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5997" w:type="dxa"/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умеет изолированно произносить первый звук в слове, называть слова с заданным звуком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4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28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84" w:type="dxa"/>
            <w:gridSpan w:val="3"/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5997" w:type="dxa"/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ИТОГО</w:t>
            </w:r>
          </w:p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48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28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84" w:type="dxa"/>
            <w:gridSpan w:val="3"/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shd w:val="clear" w:color="auto" w:fill="auto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</w:tr>
    </w:tbl>
    <w:p w:rsidR="0039380F" w:rsidRPr="0039380F" w:rsidRDefault="0039380F" w:rsidP="00393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9380F" w:rsidRPr="0039380F" w:rsidRDefault="0039380F" w:rsidP="00393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380F" w:rsidRPr="0039380F" w:rsidRDefault="0039380F" w:rsidP="0039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>Карта освоения программы образовательной области «Социально-коммуникативное развитие»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7"/>
        <w:gridCol w:w="360"/>
        <w:gridCol w:w="360"/>
        <w:gridCol w:w="360"/>
        <w:gridCol w:w="360"/>
        <w:gridCol w:w="360"/>
        <w:gridCol w:w="360"/>
        <w:gridCol w:w="340"/>
        <w:gridCol w:w="20"/>
        <w:gridCol w:w="340"/>
        <w:gridCol w:w="20"/>
        <w:gridCol w:w="340"/>
        <w:gridCol w:w="20"/>
        <w:gridCol w:w="340"/>
        <w:gridCol w:w="20"/>
        <w:gridCol w:w="340"/>
        <w:gridCol w:w="20"/>
        <w:gridCol w:w="340"/>
        <w:gridCol w:w="20"/>
        <w:gridCol w:w="340"/>
        <w:gridCol w:w="20"/>
        <w:gridCol w:w="320"/>
        <w:gridCol w:w="40"/>
        <w:gridCol w:w="320"/>
        <w:gridCol w:w="40"/>
        <w:gridCol w:w="320"/>
        <w:gridCol w:w="40"/>
        <w:gridCol w:w="320"/>
        <w:gridCol w:w="40"/>
        <w:gridCol w:w="320"/>
        <w:gridCol w:w="40"/>
        <w:gridCol w:w="320"/>
        <w:gridCol w:w="40"/>
        <w:gridCol w:w="320"/>
        <w:gridCol w:w="40"/>
        <w:gridCol w:w="300"/>
        <w:gridCol w:w="60"/>
        <w:gridCol w:w="300"/>
        <w:gridCol w:w="60"/>
        <w:gridCol w:w="300"/>
        <w:gridCol w:w="60"/>
        <w:gridCol w:w="300"/>
        <w:gridCol w:w="60"/>
        <w:gridCol w:w="360"/>
        <w:gridCol w:w="16"/>
        <w:gridCol w:w="236"/>
        <w:gridCol w:w="228"/>
        <w:gridCol w:w="8"/>
      </w:tblGrid>
      <w:tr w:rsidR="0039380F" w:rsidRPr="0039380F" w:rsidTr="005F16CD">
        <w:trPr>
          <w:gridAfter w:val="1"/>
          <w:wAfter w:w="8" w:type="dxa"/>
          <w:cantSplit/>
          <w:trHeight w:val="1845"/>
        </w:trPr>
        <w:tc>
          <w:tcPr>
            <w:tcW w:w="5997" w:type="dxa"/>
            <w:tcBorders>
              <w:tl2br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39380F" w:rsidRPr="0039380F" w:rsidRDefault="0039380F" w:rsidP="0039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Фамилия, имя ребенка</w:t>
            </w: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textDirection w:val="btLr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%</w:t>
            </w:r>
          </w:p>
        </w:tc>
      </w:tr>
      <w:tr w:rsidR="0039380F" w:rsidRPr="0039380F" w:rsidTr="005F16CD">
        <w:tblPrEx>
          <w:tblLook w:val="00A0"/>
        </w:tblPrEx>
        <w:trPr>
          <w:gridAfter w:val="1"/>
          <w:wAfter w:w="8" w:type="dxa"/>
        </w:trPr>
        <w:tc>
          <w:tcPr>
            <w:tcW w:w="5997" w:type="dxa"/>
          </w:tcPr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9380F">
              <w:rPr>
                <w:rFonts w:ascii="Times New Roman" w:eastAsia="Times New Roman" w:hAnsi="Times New Roman" w:cs="Times New Roman"/>
                <w:i/>
                <w:iCs/>
                <w:kern w:val="20"/>
                <w:sz w:val="24"/>
                <w:szCs w:val="24"/>
                <w:u w:val="single"/>
              </w:rPr>
              <w:t>Развитие игровой деятельности</w:t>
            </w:r>
          </w:p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договариваться, распределять материал, соглас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вывать действия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ind w:firstLine="10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8" w:type="dxa"/>
        </w:trPr>
        <w:tc>
          <w:tcPr>
            <w:tcW w:w="5997" w:type="dxa"/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способен</w:t>
            </w:r>
            <w:proofErr w:type="gramEnd"/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 принять игровую проблемную ситуацию, ра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з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вить ее, изменить собственное ролевое поведение, ор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и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ентируясь на поведение партнеров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8" w:type="dxa"/>
        </w:trPr>
        <w:tc>
          <w:tcPr>
            <w:tcW w:w="5997" w:type="dxa"/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игровые правила в настольно-печатных играх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8" w:type="dxa"/>
        </w:trPr>
        <w:tc>
          <w:tcPr>
            <w:tcW w:w="5997" w:type="dxa"/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организует разнообразные игры на бытовые и сказо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ч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ные сюжеты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8" w:type="dxa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u w:val="single"/>
              </w:rPr>
            </w:pPr>
            <w:r w:rsidRPr="0039380F">
              <w:rPr>
                <w:rFonts w:ascii="Times New Roman" w:eastAsia="Times New Roman" w:hAnsi="Times New Roman" w:cs="Times New Roman"/>
                <w:i/>
                <w:iCs/>
                <w:kern w:val="20"/>
                <w:sz w:val="24"/>
                <w:szCs w:val="24"/>
                <w:u w:val="single"/>
              </w:rPr>
              <w:t>Приобщение к элементарным социальным нормам и правилам</w:t>
            </w:r>
          </w:p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proofErr w:type="gramStart"/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способен</w:t>
            </w:r>
            <w:proofErr w:type="gramEnd"/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 регулировать собственное поведение на осн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о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ве усвоенных норм и правил, проявлять волевые усилия в ситуациях выбора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8" w:type="dxa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proofErr w:type="gramStart"/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lastRenderedPageBreak/>
              <w:t>способен</w:t>
            </w:r>
            <w:proofErr w:type="gramEnd"/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 вежливо выразить свою просьбу, стремится быть справедливым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8" w:type="dxa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проявляет потребность в общении со сверстниками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8" w:type="dxa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u w:val="single"/>
              </w:rPr>
            </w:pPr>
            <w:r w:rsidRPr="0039380F">
              <w:rPr>
                <w:rFonts w:ascii="Times New Roman" w:eastAsia="Times New Roman" w:hAnsi="Times New Roman" w:cs="Times New Roman"/>
                <w:i/>
                <w:iCs/>
                <w:kern w:val="20"/>
                <w:sz w:val="24"/>
                <w:szCs w:val="24"/>
                <w:u w:val="single"/>
              </w:rPr>
              <w:t xml:space="preserve">Формирование </w:t>
            </w:r>
            <w:proofErr w:type="spellStart"/>
            <w:r w:rsidRPr="0039380F">
              <w:rPr>
                <w:rFonts w:ascii="Times New Roman" w:eastAsia="Times New Roman" w:hAnsi="Times New Roman" w:cs="Times New Roman"/>
                <w:i/>
                <w:iCs/>
                <w:kern w:val="20"/>
                <w:sz w:val="24"/>
                <w:szCs w:val="24"/>
                <w:u w:val="single"/>
              </w:rPr>
              <w:t>гендерной</w:t>
            </w:r>
            <w:proofErr w:type="spellEnd"/>
            <w:r w:rsidRPr="0039380F">
              <w:rPr>
                <w:rFonts w:ascii="Times New Roman" w:eastAsia="Times New Roman" w:hAnsi="Times New Roman" w:cs="Times New Roman"/>
                <w:i/>
                <w:iCs/>
                <w:kern w:val="20"/>
                <w:sz w:val="24"/>
                <w:szCs w:val="24"/>
                <w:u w:val="single"/>
              </w:rPr>
              <w:t>, семейной, гражданской пр</w:t>
            </w:r>
            <w:r w:rsidRPr="0039380F">
              <w:rPr>
                <w:rFonts w:ascii="Times New Roman" w:eastAsia="Times New Roman" w:hAnsi="Times New Roman" w:cs="Times New Roman"/>
                <w:i/>
                <w:iCs/>
                <w:kern w:val="20"/>
                <w:sz w:val="24"/>
                <w:szCs w:val="24"/>
                <w:u w:val="single"/>
              </w:rPr>
              <w:t>и</w:t>
            </w:r>
            <w:r w:rsidRPr="0039380F">
              <w:rPr>
                <w:rFonts w:ascii="Times New Roman" w:eastAsia="Times New Roman" w:hAnsi="Times New Roman" w:cs="Times New Roman"/>
                <w:i/>
                <w:iCs/>
                <w:kern w:val="20"/>
                <w:sz w:val="24"/>
                <w:szCs w:val="24"/>
                <w:u w:val="single"/>
              </w:rPr>
              <w:t>надлежности, патриотических чувств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u w:val="single"/>
              </w:rPr>
              <w:t xml:space="preserve"> </w:t>
            </w:r>
          </w:p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осознает отношение к себе сверстников, проявляет чу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в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ство собственного достоинства, уважительное отнош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е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ние к сверстникам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8" w:type="dxa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знаком с достопримечательностями родного города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8" w:type="dxa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имеет представления о государственных праздниках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8" w:type="dxa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u w:val="single"/>
              </w:rPr>
            </w:pPr>
            <w:r w:rsidRPr="0039380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Формирование основ безопасности в быту, социуме, природе</w:t>
            </w:r>
          </w:p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знаком с правилами безопасного поведения во время игры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8" w:type="dxa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имеет элементарные представления о способах взаим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о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действия с растениями и животными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8" w:type="dxa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знает об опасных животных, насекомых и ядовитых растениях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8" w:type="dxa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знаком с понятиями «улица», «дорога», «перекресток», «остановка»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8" w:type="dxa"/>
          <w:trHeight w:val="514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осознает необходимость соблюдать правила дорожного движения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8" w:type="dxa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знаком с некоторыми знаками дорожного движения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8" w:type="dxa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понимает, что необходимо соблюдать порядок и чистоту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4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имеет представление о ситуациях, опасных для жизни и здоровья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ind w:firstLine="10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u w:val="single"/>
              </w:rPr>
            </w:pPr>
            <w:r w:rsidRPr="0039380F">
              <w:rPr>
                <w:rFonts w:ascii="Times New Roman" w:eastAsia="Times New Roman" w:hAnsi="Times New Roman" w:cs="Times New Roman"/>
                <w:i/>
                <w:kern w:val="20"/>
                <w:sz w:val="24"/>
                <w:szCs w:val="24"/>
                <w:u w:val="single"/>
              </w:rPr>
              <w:t>Развитие трудовой деятельности</w:t>
            </w:r>
          </w:p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самостоятельно одевается и раздевается, обувается и разувается в определенной последовательности, скл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а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дывает и убирает одежду, с помощью взрослого прив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о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дит ее в порядок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ind w:hanging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самостоятельно выполняет обязанности дежурного по столовой, по занятиям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доводит начатое дело до конца, стремится сделать его хорошо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умеет договариваться о распределении коллективной работы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знает о разных профессиях, опирается на них в играх 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lastRenderedPageBreak/>
              <w:t>(врач, шофёр, продавец, воспитатель и.т.д.)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3"/>
            <w:tcBorders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lastRenderedPageBreak/>
              <w:t>представляет значимость труда родителей, других бли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з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ких людей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3"/>
            <w:tcBorders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ИТОГО</w:t>
            </w:r>
          </w:p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3"/>
            <w:tcBorders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380F" w:rsidRDefault="0039380F" w:rsidP="003938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38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39380F" w:rsidRPr="0039380F" w:rsidRDefault="0039380F" w:rsidP="00393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8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 xml:space="preserve">Карта освоения программы образовательной области «Художественно-эстетическое развитие» 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7"/>
        <w:gridCol w:w="360"/>
        <w:gridCol w:w="360"/>
        <w:gridCol w:w="360"/>
        <w:gridCol w:w="360"/>
        <w:gridCol w:w="360"/>
        <w:gridCol w:w="364"/>
        <w:gridCol w:w="360"/>
        <w:gridCol w:w="360"/>
        <w:gridCol w:w="360"/>
        <w:gridCol w:w="360"/>
        <w:gridCol w:w="360"/>
        <w:gridCol w:w="360"/>
        <w:gridCol w:w="360"/>
        <w:gridCol w:w="38"/>
        <w:gridCol w:w="322"/>
        <w:gridCol w:w="38"/>
        <w:gridCol w:w="322"/>
        <w:gridCol w:w="38"/>
        <w:gridCol w:w="322"/>
        <w:gridCol w:w="38"/>
        <w:gridCol w:w="322"/>
        <w:gridCol w:w="14"/>
        <w:gridCol w:w="346"/>
        <w:gridCol w:w="14"/>
        <w:gridCol w:w="346"/>
        <w:gridCol w:w="14"/>
        <w:gridCol w:w="346"/>
        <w:gridCol w:w="14"/>
        <w:gridCol w:w="336"/>
        <w:gridCol w:w="10"/>
        <w:gridCol w:w="350"/>
        <w:gridCol w:w="10"/>
        <w:gridCol w:w="350"/>
        <w:gridCol w:w="10"/>
        <w:gridCol w:w="350"/>
        <w:gridCol w:w="10"/>
        <w:gridCol w:w="10"/>
        <w:gridCol w:w="316"/>
        <w:gridCol w:w="34"/>
        <w:gridCol w:w="430"/>
        <w:gridCol w:w="8"/>
        <w:gridCol w:w="42"/>
      </w:tblGrid>
      <w:tr w:rsidR="0039380F" w:rsidRPr="0039380F" w:rsidTr="005F16CD">
        <w:trPr>
          <w:cantSplit/>
          <w:trHeight w:val="1834"/>
        </w:trPr>
        <w:tc>
          <w:tcPr>
            <w:tcW w:w="5997" w:type="dxa"/>
            <w:tcBorders>
              <w:tl2br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39380F" w:rsidRPr="0039380F" w:rsidRDefault="0039380F" w:rsidP="0039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Фамилия, имя ребенка</w:t>
            </w: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textDirection w:val="btLr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%</w:t>
            </w:r>
          </w:p>
        </w:tc>
      </w:tr>
      <w:tr w:rsidR="0039380F" w:rsidRPr="0039380F" w:rsidTr="005F1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gridAfter w:val="2"/>
          <w:wAfter w:w="50" w:type="dxa"/>
          <w:trHeight w:val="1"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u w:val="single"/>
              </w:rPr>
            </w:pPr>
            <w:r w:rsidRPr="0039380F">
              <w:rPr>
                <w:rFonts w:ascii="Times New Roman" w:eastAsia="Times New Roman" w:hAnsi="Times New Roman" w:cs="Times New Roman"/>
                <w:i/>
                <w:kern w:val="20"/>
                <w:sz w:val="24"/>
                <w:szCs w:val="24"/>
                <w:u w:val="single"/>
              </w:rPr>
              <w:t>Приобщение к изобразительному искусству</w:t>
            </w:r>
          </w:p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понимает значение слов «художник», «музей», «выста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в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ка», «картина», «скульптура»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ind w:firstLine="10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gridAfter w:val="2"/>
          <w:wAfter w:w="50" w:type="dxa"/>
          <w:trHeight w:val="1"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bidi="he-IL"/>
              </w:rPr>
              <w:t>различает произведения разных видов изобразительн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bidi="he-IL"/>
              </w:rPr>
              <w:t>о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bidi="he-IL"/>
              </w:rPr>
              <w:t>го искусства (живопись, графика, скульптура), отвечает на вопросы педагога по содержанию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gridAfter w:val="2"/>
          <w:wAfter w:w="50" w:type="dxa"/>
          <w:trHeight w:val="216"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bidi="he-IL"/>
              </w:rPr>
              <w:t>различает виды декоративно-прикладного искусства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gridAfter w:val="2"/>
          <w:wAfter w:w="50" w:type="dxa"/>
          <w:trHeight w:val="705"/>
        </w:trPr>
        <w:tc>
          <w:tcPr>
            <w:tcW w:w="5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u w:val="single"/>
                <w:lang w:bidi="he-IL"/>
              </w:rPr>
            </w:pPr>
            <w:r w:rsidRPr="0039380F">
              <w:rPr>
                <w:rFonts w:ascii="Times New Roman" w:eastAsia="Times New Roman" w:hAnsi="Times New Roman" w:cs="Times New Roman"/>
                <w:i/>
                <w:kern w:val="20"/>
                <w:sz w:val="24"/>
                <w:szCs w:val="24"/>
                <w:u w:val="single"/>
              </w:rPr>
              <w:t>Приобщение к музыкальному искусству</w:t>
            </w:r>
          </w:p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bidi="he-IL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внимательно слушает музыкальное произведение, в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ы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ражает свои чувства словами, рисунком, движением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gridAfter w:val="2"/>
          <w:wAfter w:w="50" w:type="dxa"/>
          <w:trHeight w:val="276"/>
        </w:trPr>
        <w:tc>
          <w:tcPr>
            <w:tcW w:w="5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u w:val="single"/>
              </w:rPr>
            </w:pPr>
            <w:r w:rsidRPr="0039380F">
              <w:rPr>
                <w:rFonts w:ascii="Times New Roman" w:eastAsia="Times New Roman" w:hAnsi="Times New Roman" w:cs="Times New Roman"/>
                <w:i/>
                <w:kern w:val="20"/>
                <w:sz w:val="24"/>
                <w:szCs w:val="24"/>
                <w:u w:val="single"/>
              </w:rPr>
              <w:t>Приобщение к словесному искусству</w:t>
            </w:r>
          </w:p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проявляет интерес к слушанию произведений разных жанров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gridAfter w:val="2"/>
          <w:wAfter w:w="50" w:type="dxa"/>
          <w:trHeight w:val="483"/>
        </w:trPr>
        <w:tc>
          <w:tcPr>
            <w:tcW w:w="5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проявляет интерес к рассматриванию иллюстрирова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н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ных изданий детских книг.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gridAfter w:val="2"/>
          <w:wAfter w:w="50" w:type="dxa"/>
          <w:trHeight w:val="614"/>
        </w:trPr>
        <w:tc>
          <w:tcPr>
            <w:tcW w:w="5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80F" w:rsidRPr="0039380F" w:rsidRDefault="0039380F" w:rsidP="0039380F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kern w:val="20"/>
                <w:sz w:val="24"/>
                <w:szCs w:val="24"/>
                <w:u w:val="single"/>
              </w:rPr>
            </w:pPr>
            <w:r w:rsidRPr="0039380F">
              <w:rPr>
                <w:rFonts w:ascii="Times New Roman" w:hAnsi="Times New Roman"/>
                <w:i/>
                <w:kern w:val="20"/>
                <w:sz w:val="24"/>
                <w:szCs w:val="24"/>
                <w:u w:val="single"/>
              </w:rPr>
              <w:t>Развитие продуктивной деятельности детей</w:t>
            </w:r>
          </w:p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u w:val="single"/>
              </w:rPr>
            </w:pPr>
            <w:r w:rsidRPr="0039380F">
              <w:rPr>
                <w:rFonts w:ascii="Times New Roman" w:eastAsia="Times New Roman" w:hAnsi="Times New Roman" w:cs="Times New Roman"/>
                <w:i/>
                <w:kern w:val="20"/>
                <w:sz w:val="24"/>
                <w:szCs w:val="24"/>
                <w:u w:val="single"/>
              </w:rPr>
              <w:t>(рисование, лепка, аппликация, художественный труд)</w:t>
            </w:r>
          </w:p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проявляет интерес и бережно относится к результатам детского изобразительного творчества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gridAfter w:val="2"/>
          <w:wAfter w:w="50" w:type="dxa"/>
          <w:trHeight w:val="383"/>
        </w:trPr>
        <w:tc>
          <w:tcPr>
            <w:tcW w:w="5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передает характерные особенности (цвет, форму, вел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и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чину) предметов, явлений природы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gridAfter w:val="2"/>
          <w:wAfter w:w="50" w:type="dxa"/>
          <w:trHeight w:val="419"/>
        </w:trPr>
        <w:tc>
          <w:tcPr>
            <w:tcW w:w="5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лепит предметы разной формы, используя усвоенные приемы и способы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gridAfter w:val="2"/>
          <w:wAfter w:w="50" w:type="dxa"/>
          <w:trHeight w:val="441"/>
        </w:trPr>
        <w:tc>
          <w:tcPr>
            <w:tcW w:w="5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использует традиционные техники рисования кистью, 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lastRenderedPageBreak/>
              <w:t>карандашом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gridAfter w:val="2"/>
          <w:wAfter w:w="50" w:type="dxa"/>
          <w:trHeight w:val="449"/>
        </w:trPr>
        <w:tc>
          <w:tcPr>
            <w:tcW w:w="5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lastRenderedPageBreak/>
              <w:t>использует разные способы вырезания и обрывания б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у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маги для создания образов в аппликации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gridAfter w:val="2"/>
          <w:wAfter w:w="50" w:type="dxa"/>
          <w:trHeight w:val="614"/>
        </w:trPr>
        <w:tc>
          <w:tcPr>
            <w:tcW w:w="5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u w:val="single"/>
              </w:rPr>
            </w:pPr>
            <w:r w:rsidRPr="0039380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Развитие конструктивной деятельности</w:t>
            </w:r>
          </w:p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использует строительные детали с учётом их констру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к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торских свойств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39380F" w:rsidRPr="0039380F" w:rsidTr="005F1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gridAfter w:val="2"/>
          <w:wAfter w:w="50" w:type="dxa"/>
          <w:trHeight w:val="435"/>
        </w:trPr>
        <w:tc>
          <w:tcPr>
            <w:tcW w:w="5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осуществляет анализ элементов схемы и соотносит их с имеющимися деталями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39380F" w:rsidRPr="0039380F" w:rsidTr="005F1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gridAfter w:val="2"/>
          <w:wAfter w:w="50" w:type="dxa"/>
          <w:trHeight w:val="614"/>
        </w:trPr>
        <w:tc>
          <w:tcPr>
            <w:tcW w:w="5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пользуется простыми способами конструирования, с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а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мостоятельно создает постройку по схеме и достраив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а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ет её, владеет способами построения замысла.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39380F" w:rsidRPr="0039380F" w:rsidTr="005F1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gridAfter w:val="2"/>
          <w:wAfter w:w="50" w:type="dxa"/>
          <w:trHeight w:val="532"/>
        </w:trPr>
        <w:tc>
          <w:tcPr>
            <w:tcW w:w="5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u w:val="single"/>
              </w:rPr>
            </w:pPr>
            <w:r w:rsidRPr="0039380F">
              <w:rPr>
                <w:rFonts w:ascii="Times New Roman" w:eastAsia="Times New Roman" w:hAnsi="Times New Roman" w:cs="Times New Roman"/>
                <w:i/>
                <w:kern w:val="20"/>
                <w:sz w:val="24"/>
                <w:szCs w:val="24"/>
                <w:u w:val="single"/>
              </w:rPr>
              <w:t>Развитие музыкально-художественной деятельности</w:t>
            </w:r>
          </w:p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различает высокие и низкие звуки (в пределах секты-септимы)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39380F" w:rsidRPr="0039380F" w:rsidTr="005F1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gridAfter w:val="2"/>
          <w:wAfter w:w="50" w:type="dxa"/>
          <w:trHeight w:val="345"/>
        </w:trPr>
        <w:tc>
          <w:tcPr>
            <w:tcW w:w="5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выделяет средства выразительности музыкального пр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о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изведения (тихо, громко, медленно, быстро)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gridAfter w:val="2"/>
          <w:wAfter w:w="50" w:type="dxa"/>
          <w:trHeight w:val="187"/>
        </w:trPr>
        <w:tc>
          <w:tcPr>
            <w:tcW w:w="5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узнаёт песни по мелодии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39380F" w:rsidRPr="0039380F" w:rsidTr="005F1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gridAfter w:val="1"/>
          <w:wAfter w:w="42" w:type="dxa"/>
          <w:trHeight w:val="614"/>
        </w:trPr>
        <w:tc>
          <w:tcPr>
            <w:tcW w:w="5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может петь протяжно, отчётливо произносить слова, вместе с другими детьми – начинать и заканчивать п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е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ние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ind w:firstLine="10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gridAfter w:val="1"/>
          <w:wAfter w:w="42" w:type="dxa"/>
          <w:trHeight w:val="614"/>
        </w:trPr>
        <w:tc>
          <w:tcPr>
            <w:tcW w:w="5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самостоятельно отвечает на </w:t>
            </w:r>
            <w:proofErr w:type="gramStart"/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музыкальные</w:t>
            </w:r>
            <w:proofErr w:type="gramEnd"/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 вопросы «Как тебя зовут?», «Где ты?», «Что ты хочешь, кошечка?»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ind w:hanging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gridAfter w:val="1"/>
          <w:wAfter w:w="42" w:type="dxa"/>
          <w:trHeight w:val="614"/>
        </w:trPr>
        <w:tc>
          <w:tcPr>
            <w:tcW w:w="5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proofErr w:type="gramStart"/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способен</w:t>
            </w:r>
            <w:proofErr w:type="gramEnd"/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 выполнять танцевальные движения пружинка, подскоки, движение парами по кругу, кружение по о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д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ному и в парах, с предметами (с куклами, игрушками, лентами)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gridAfter w:val="1"/>
          <w:wAfter w:w="42" w:type="dxa"/>
          <w:trHeight w:val="451"/>
        </w:trPr>
        <w:tc>
          <w:tcPr>
            <w:tcW w:w="5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использует варианты композиции и цветовой гаммы при создании рисунков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ind w:firstLine="10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gridAfter w:val="1"/>
          <w:wAfter w:w="42" w:type="dxa"/>
          <w:trHeight w:val="614"/>
        </w:trPr>
        <w:tc>
          <w:tcPr>
            <w:tcW w:w="5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в лепке создает образы персонажей, передает их н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а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строение, самостоятельно находит способы соединения частей материала.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gridAfter w:val="1"/>
          <w:wAfter w:w="42" w:type="dxa"/>
          <w:trHeight w:val="614"/>
        </w:trPr>
        <w:tc>
          <w:tcPr>
            <w:tcW w:w="5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ИТОГО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3F19" w:rsidRDefault="0039380F" w:rsidP="0039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8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1F3F19" w:rsidRDefault="001F3F19" w:rsidP="0039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F19" w:rsidRDefault="001F3F19" w:rsidP="0039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F19" w:rsidRDefault="001F3F19" w:rsidP="0039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80F" w:rsidRPr="0039380F" w:rsidRDefault="0039380F" w:rsidP="003938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8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 xml:space="preserve">Карта освоения программы образовательной области «Познавательное развитие» 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80"/>
        <w:gridCol w:w="20"/>
      </w:tblGrid>
      <w:tr w:rsidR="0039380F" w:rsidRPr="0039380F" w:rsidTr="005F16CD">
        <w:trPr>
          <w:gridAfter w:val="1"/>
          <w:wAfter w:w="20" w:type="dxa"/>
          <w:cantSplit/>
          <w:trHeight w:val="1831"/>
        </w:trPr>
        <w:tc>
          <w:tcPr>
            <w:tcW w:w="6423" w:type="dxa"/>
            <w:tcBorders>
              <w:tl2br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39380F" w:rsidRPr="0039380F" w:rsidRDefault="0039380F" w:rsidP="0039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Фамилия, имя ребенка</w:t>
            </w: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textDirection w:val="btLr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%</w:t>
            </w: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9380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Сенсорное развитие</w:t>
            </w:r>
          </w:p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и называет основные плоскостные формы, о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новные цвета, параметры величины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ind w:firstLine="10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эталоны как обозначенные свойства и качества предметов (цвет, форма, размер, материал и т.п.)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подбирает предметы по одному-двум качествам (цвет, фо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ма, материал и т.п.)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9380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Развитие познавательно-исследовательской и продукти</w:t>
            </w:r>
            <w:r w:rsidRPr="0039380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в</w:t>
            </w:r>
            <w:r w:rsidRPr="0039380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ной (конструкторской) деятельности</w:t>
            </w:r>
          </w:p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строительные детали с учётом их конструкто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свойств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анализ элементов схемы и соотносит их с имеющимися деталями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пользуется простыми способами конструирования, сам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стоятельно создает постройку по схеме и достраивает её, владеет способами построения замысла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9380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Формирование элементарных математических предста</w:t>
            </w:r>
            <w:r w:rsidRPr="0039380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в</w:t>
            </w:r>
            <w:r w:rsidRPr="0039380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лений</w:t>
            </w:r>
          </w:p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элементарными навыками сравнения групп предм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тов, навыками счета в пределах 5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выделяет параметры величины протяженных предметов, выполняя действия наложения и приложения 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элементарными навыками ориентировки в пр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странстве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временные ориентировки в частях суток днях недели, временах года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9380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Формирование целостной картины мира, расширение кр</w:t>
            </w:r>
            <w:r w:rsidRPr="0039380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у</w:t>
            </w:r>
            <w:r w:rsidRPr="0039380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гозора детей</w:t>
            </w:r>
          </w:p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представления о  предметах ближайшего окружения, их назначении, признаках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проявляют интерес к незнакомым предметам и явлениям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представления о многообразии растений, животных, особенностях их внешнего вида, условий существования, поведения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устанавливать элементарные причинно-следственные зависимости между явлениями живой и н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живой природы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</w:tr>
    </w:tbl>
    <w:p w:rsidR="0039380F" w:rsidRPr="0039380F" w:rsidRDefault="0039380F" w:rsidP="0039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9380F" w:rsidRPr="0039380F" w:rsidRDefault="0039380F" w:rsidP="0039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>Карта освоения программы образовательной области «Физическое развитие»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64"/>
        <w:gridCol w:w="16"/>
      </w:tblGrid>
      <w:tr w:rsidR="0039380F" w:rsidRPr="0039380F" w:rsidTr="005F16CD">
        <w:trPr>
          <w:cantSplit/>
          <w:trHeight w:val="1796"/>
        </w:trPr>
        <w:tc>
          <w:tcPr>
            <w:tcW w:w="6423" w:type="dxa"/>
            <w:tcBorders>
              <w:tl2br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39380F" w:rsidRPr="0039380F" w:rsidRDefault="0039380F" w:rsidP="0039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Фамилия, имя ребенка</w:t>
            </w: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textDirection w:val="btLr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%</w:t>
            </w:r>
          </w:p>
        </w:tc>
      </w:tr>
      <w:tr w:rsidR="0039380F" w:rsidRPr="0039380F" w:rsidTr="005F16CD">
        <w:tblPrEx>
          <w:tblLook w:val="00A0"/>
        </w:tblPrEx>
        <w:trPr>
          <w:gridAfter w:val="1"/>
          <w:wAfter w:w="16" w:type="dxa"/>
        </w:trPr>
        <w:tc>
          <w:tcPr>
            <w:tcW w:w="6423" w:type="dxa"/>
          </w:tcPr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u w:val="single"/>
              </w:rPr>
            </w:pPr>
            <w:r w:rsidRPr="0039380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Сохранение и укрепление физического и психического зд</w:t>
            </w:r>
            <w:r w:rsidRPr="0039380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r w:rsidRPr="0039380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ровья детей</w:t>
            </w:r>
          </w:p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легко и быстро засыпает, с аппетитом ест;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ind w:firstLine="10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16" w:type="dxa"/>
        </w:trPr>
        <w:tc>
          <w:tcPr>
            <w:tcW w:w="6423" w:type="dxa"/>
          </w:tcPr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редко болеет острыми респираторно-вирусными инфекци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я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ми (1–2 раза в год).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16" w:type="dxa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u w:val="single"/>
              </w:rPr>
            </w:pPr>
            <w:r w:rsidRPr="0039380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Воспитание культурно-гигиенических навыков</w:t>
            </w:r>
          </w:p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проявляет привычку самостоятельно умываться, мыть руки с мылом перед едой, по мере загрязнения, после пользов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а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ния туалетом;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16" w:type="dxa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имеет элементарные представления о том, что полезно и вредно для здоровья;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16" w:type="dxa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сформированы навыки культуры еды, культуры поведения, умеет следить за своим внешним видом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16" w:type="dxa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u w:val="single"/>
              </w:rPr>
            </w:pPr>
            <w:r w:rsidRPr="0039380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Формирование начальных представлений о здоровом образе жизни</w:t>
            </w:r>
          </w:p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знает, что надо одеваться по погоде, регулярно гулять, з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а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ниматься зарядкой;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16" w:type="dxa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имеет представление о полезной и вредной для здоровья пище;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16" w:type="dxa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знает части тела и органы чувств </w:t>
            </w:r>
            <w:proofErr w:type="gramStart"/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человека</w:t>
            </w:r>
            <w:proofErr w:type="gramEnd"/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 и их функци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о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lastRenderedPageBreak/>
              <w:t>нальное назначение;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16" w:type="dxa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lastRenderedPageBreak/>
              <w:t>сформирована потребность в соблюдении режима питания, знает важность сна, гигиенических процедур для здоровья;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16" w:type="dxa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умеет устанавливать связь между совершаемым действием и состоянием организма, самочувствия;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16" w:type="dxa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имеет представление о составляющих здорового образа жизни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16" w:type="dxa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u w:val="single"/>
              </w:rPr>
            </w:pPr>
            <w:r w:rsidRPr="0039380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Развитие физических качеств (скоростных, силовых, ги</w:t>
            </w:r>
            <w:r w:rsidRPr="0039380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б</w:t>
            </w:r>
            <w:r w:rsidRPr="0039380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кости, выносливости, координации)</w:t>
            </w:r>
          </w:p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прыгает в длину с места не менее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39380F">
                <w:rPr>
                  <w:rFonts w:ascii="Times New Roman" w:eastAsia="Times New Roman" w:hAnsi="Times New Roman" w:cs="Times New Roman"/>
                  <w:kern w:val="20"/>
                  <w:sz w:val="24"/>
                  <w:szCs w:val="24"/>
                </w:rPr>
                <w:t>70 см</w:t>
              </w:r>
            </w:smartTag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;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16" w:type="dxa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может пробежать по пересеченной местности в медленном темпе 200–240 м;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16" w:type="dxa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бросает набивной мяч (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39380F">
                <w:rPr>
                  <w:rFonts w:ascii="Times New Roman" w:eastAsia="Times New Roman" w:hAnsi="Times New Roman" w:cs="Times New Roman"/>
                  <w:kern w:val="20"/>
                  <w:sz w:val="24"/>
                  <w:szCs w:val="24"/>
                </w:rPr>
                <w:t>0,5 кг</w:t>
              </w:r>
            </w:smartTag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), стоя из-за головы, 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9380F">
                <w:rPr>
                  <w:rFonts w:ascii="Times New Roman" w:eastAsia="Times New Roman" w:hAnsi="Times New Roman" w:cs="Times New Roman"/>
                  <w:kern w:val="20"/>
                  <w:sz w:val="24"/>
                  <w:szCs w:val="24"/>
                </w:rPr>
                <w:t>1 м</w:t>
              </w:r>
            </w:smartTag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.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16" w:type="dxa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39380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Накопление и обогащение двигательного опыта</w:t>
            </w:r>
          </w:p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u w:val="single"/>
              </w:rPr>
            </w:pPr>
            <w:r w:rsidRPr="0039380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(овладение основными движениями)</w:t>
            </w:r>
          </w:p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ходит свободно, держась прямо, не опуская головы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16" w:type="dxa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уверенно ходит по бревну (скамейке), удерживая равнов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е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сие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ind w:firstLine="10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16" w:type="dxa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умеет лазать по гимнастической стенке вверх и вниз пр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и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ставным и чередующимся шагами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16" w:type="dxa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в прыжках в длину с места отталкивается двумя ногами и мягко приземляется, подпрыгивает на одной ноге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16" w:type="dxa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ловит мяч руками, многократно ударяет им об пол и ловит его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16" w:type="dxa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бросает предметы вверх, вдаль, в цель, через сетку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16" w:type="dxa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чувствует ритм, умеет ходить, бегать, подпрыгивать, изм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е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нять положение тела в такт музыке или под счет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16" w:type="dxa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u w:val="single"/>
              </w:rPr>
            </w:pPr>
            <w:r w:rsidRPr="0039380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Формирование потребности в двигательной активности и физическом совершенствовании</w:t>
            </w:r>
          </w:p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proofErr w:type="gramStart"/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активен</w:t>
            </w:r>
            <w:proofErr w:type="gramEnd"/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, с интересом участвует в подвижных играх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16" w:type="dxa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proofErr w:type="gramStart"/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инициативен</w:t>
            </w:r>
            <w:proofErr w:type="gramEnd"/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, радуется своим успехам в физических упра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ж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нениях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16" w:type="dxa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умеет самостоятельно и творчески использовать физкул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ь</w:t>
            </w: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турный инвентарь для подвижных игр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gridAfter w:val="1"/>
          <w:wAfter w:w="16" w:type="dxa"/>
        </w:trPr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ИТОГО</w:t>
            </w:r>
          </w:p>
          <w:p w:rsidR="0039380F" w:rsidRPr="0039380F" w:rsidRDefault="0039380F" w:rsidP="0039380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380F" w:rsidRPr="0039380F" w:rsidRDefault="0039380F" w:rsidP="0039380F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80F" w:rsidRPr="0039380F" w:rsidRDefault="0039380F" w:rsidP="0039380F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380F" w:rsidRPr="0039380F" w:rsidRDefault="0039380F" w:rsidP="0039380F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ИНТЕГРАТИВНОЕ КАЧЕСТВО «ФИЗИЧЕСКИ </w:t>
      </w:r>
      <w:proofErr w:type="gramStart"/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>РАЗВИТЫЙ</w:t>
      </w:r>
      <w:proofErr w:type="gramEnd"/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>, ОВЛАДЕВШИЙ ОСНОВНЫМИ КУЛЬТУРНО-ГИГИНЕИЧЕСКИМИ Н</w:t>
      </w:r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>ВЫКАМИ»</w:t>
      </w:r>
    </w:p>
    <w:tbl>
      <w:tblPr>
        <w:tblW w:w="1554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80"/>
      </w:tblGrid>
      <w:tr w:rsidR="0039380F" w:rsidRPr="0039380F" w:rsidTr="005F16CD">
        <w:trPr>
          <w:cantSplit/>
          <w:trHeight w:val="1857"/>
        </w:trPr>
        <w:tc>
          <w:tcPr>
            <w:tcW w:w="6423" w:type="dxa"/>
            <w:tcBorders>
              <w:tl2br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39380F" w:rsidRPr="0039380F" w:rsidRDefault="0039380F" w:rsidP="0039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Фамилия, имя ребенка</w:t>
            </w: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textDirection w:val="btLr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%</w:t>
            </w: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основными движениями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 двигательную активность, интерес к совмес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ным играм и физическим упражнениям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доступными навыками самообслуживания знаком с понятиями «здоровье», «болезнь»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  пользе утренней гимнастики, физических упражн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ний, правильном питании, закаливании, гигиене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380F" w:rsidRPr="0039380F" w:rsidRDefault="0039380F" w:rsidP="0039380F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380F" w:rsidRPr="0039380F" w:rsidRDefault="0039380F" w:rsidP="0039380F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380F" w:rsidRPr="0039380F" w:rsidRDefault="0039380F" w:rsidP="0039380F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>ИНТЕГРАТИВНОЕ КАЧЕСТВО «</w:t>
      </w:r>
      <w:proofErr w:type="gramStart"/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>ЛЮБОЗНАТЕЛЬНЫЙ</w:t>
      </w:r>
      <w:proofErr w:type="gramEnd"/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>, АКТИВНЫЙ»</w:t>
      </w:r>
    </w:p>
    <w:tbl>
      <w:tblPr>
        <w:tblW w:w="1554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80"/>
      </w:tblGrid>
      <w:tr w:rsidR="0039380F" w:rsidRPr="0039380F" w:rsidTr="005F16CD">
        <w:trPr>
          <w:cantSplit/>
          <w:trHeight w:val="1979"/>
        </w:trPr>
        <w:tc>
          <w:tcPr>
            <w:tcW w:w="6423" w:type="dxa"/>
            <w:tcBorders>
              <w:tl2br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39380F" w:rsidRPr="0039380F" w:rsidRDefault="0039380F" w:rsidP="0039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Фамилия, имя ребенка</w:t>
            </w: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textDirection w:val="btLr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%</w:t>
            </w: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устойчивый интерес к различным видам детской деятельности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любознательность, интерес к исследовательской деятельности, экспериментированию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380F" w:rsidRPr="0039380F" w:rsidRDefault="0039380F" w:rsidP="0039380F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380F" w:rsidRDefault="0039380F" w:rsidP="0039380F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380F" w:rsidRDefault="0039380F" w:rsidP="0039380F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380F" w:rsidRDefault="0039380F" w:rsidP="0039380F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380F" w:rsidRPr="0039380F" w:rsidRDefault="0039380F" w:rsidP="0039380F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ИНТЕГРАТИВНОЕ КАЧЕСТВО « </w:t>
      </w:r>
      <w:proofErr w:type="gramStart"/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>ЭМОЦИОНАЛЬНО-ОТЗЫВЧИВЫЙ</w:t>
      </w:r>
      <w:proofErr w:type="gramEnd"/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W w:w="1554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80"/>
      </w:tblGrid>
      <w:tr w:rsidR="0039380F" w:rsidRPr="0039380F" w:rsidTr="005F16CD">
        <w:trPr>
          <w:cantSplit/>
          <w:trHeight w:val="1857"/>
        </w:trPr>
        <w:tc>
          <w:tcPr>
            <w:tcW w:w="6423" w:type="dxa"/>
            <w:tcBorders>
              <w:tl2br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39380F" w:rsidRPr="0039380F" w:rsidRDefault="0039380F" w:rsidP="0039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Фамилия, имя ребенка</w:t>
            </w: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textDirection w:val="btLr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%</w:t>
            </w: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откликается на переживания близких взро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лых и детей, персонажей сказок и историй, мультфильмов и художественных фильмов, кукольных спектаклей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и употребляет в своей речи слова, обозначающие эмоциональные состояния, этические качества, эстетич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характеристики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380F" w:rsidRPr="0039380F" w:rsidRDefault="0039380F" w:rsidP="0039380F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380F" w:rsidRPr="0039380F" w:rsidRDefault="0039380F" w:rsidP="0039380F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>ИНТЕГРАТИВНОЕ КАЧЕСТВО «</w:t>
      </w:r>
      <w:proofErr w:type="gramStart"/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>ОВЛАДЕВШИЙ</w:t>
      </w:r>
      <w:proofErr w:type="gramEnd"/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СРЕДСТВАМИ ОБЩЕНИЯ И СПОСОБАМИ ВЗАИМОДЕЙСТИВЯ СО ВЗРОСЛЫМИ И СВЕРСТНИКАМИ»</w:t>
      </w:r>
    </w:p>
    <w:tbl>
      <w:tblPr>
        <w:tblW w:w="1554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80"/>
      </w:tblGrid>
      <w:tr w:rsidR="0039380F" w:rsidRPr="0039380F" w:rsidTr="005F16CD">
        <w:trPr>
          <w:cantSplit/>
          <w:trHeight w:val="1979"/>
        </w:trPr>
        <w:tc>
          <w:tcPr>
            <w:tcW w:w="6423" w:type="dxa"/>
            <w:tcBorders>
              <w:tl2br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39380F" w:rsidRPr="0039380F" w:rsidRDefault="0039380F" w:rsidP="0039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Фамилия, имя ребенка</w:t>
            </w: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textDirection w:val="btLr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%</w:t>
            </w: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умение объединяться с детьми для совместных игр, согласовывать тему игры, распределять роли, пост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пать в соответствии с правилами и общим замыслом игры. Умеет подбирать предметы и атрибуты для сюжетно-ролевых игр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конструктивных играх участвует в планировании дейс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вий, договаривается, распределяет материал, согласовывает действия и совместными усилиями со сверстниками дост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гает результата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вступает в контакты со сверстниками (</w:t>
            </w:r>
            <w:proofErr w:type="spellStart"/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</w:t>
            </w:r>
            <w:proofErr w:type="gramStart"/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(</w:t>
            </w:r>
            <w:proofErr w:type="spellStart"/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внеситуативно</w:t>
            </w:r>
            <w:proofErr w:type="spellEnd"/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Делает попытки решать спорные вопросы и улаживать 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конфликты с помощью речи: убеждать, доказывать, объя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нять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380F" w:rsidRPr="0039380F" w:rsidRDefault="0039380F" w:rsidP="0039380F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380F" w:rsidRPr="0039380F" w:rsidRDefault="0039380F" w:rsidP="0039380F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>ИНТЕГРАТИВНОЕ КАЧЕСТВО «</w:t>
      </w:r>
      <w:proofErr w:type="gramStart"/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>СПОСОБНЫЙ</w:t>
      </w:r>
      <w:proofErr w:type="gramEnd"/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 xml:space="preserve"> УПРАВЛЯТЬ СВОИМ ПОВЕДЕНИЕМ И ПЛАНИРОВАТЬ СВОИ ДЕЙСТИВЯ НА ОСН</w:t>
      </w:r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>ВЕ ПЕРВИЧНЫХ ЦЕННОСТНЫХ ПРЕДСТАВЛЕНИЙ, СОБЛЮДАЮЩИЙ ЭЛЕМЕНТАРНЫЕ ОБЩЕПРИНЯТЫЕ НОРМЫ И ПРАВИЛА ПОВЕДЕНИЯ»</w:t>
      </w:r>
    </w:p>
    <w:p w:rsidR="0039380F" w:rsidRPr="0039380F" w:rsidRDefault="0039380F" w:rsidP="0039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4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80"/>
      </w:tblGrid>
      <w:tr w:rsidR="0039380F" w:rsidRPr="0039380F" w:rsidTr="005F16CD">
        <w:trPr>
          <w:cantSplit/>
          <w:trHeight w:val="1979"/>
        </w:trPr>
        <w:tc>
          <w:tcPr>
            <w:tcW w:w="6423" w:type="dxa"/>
            <w:tcBorders>
              <w:tl2br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39380F" w:rsidRPr="0039380F" w:rsidRDefault="0039380F" w:rsidP="0039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Фамилия, имя ребенка</w:t>
            </w: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textDirection w:val="btLr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%</w:t>
            </w: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Разделяет </w:t>
            </w:r>
            <w:proofErr w:type="gramStart"/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</w:t>
            </w:r>
            <w:proofErr w:type="gramEnd"/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реальное взаимодействия. Умеет пл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нировать последовательность действий. В процессе игры может менять роли. Умеет соблюдать правила игры.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личное отношение к соблюдению (и наруш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нию) моральных норм (стремится к справедливости, исп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тывает чувство стыда при неблаговидных поступках)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или после напоминания со стороны взро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использует в общении вежливые слова, обращается к сотрудникам детского сада по имени и отчеству. Знает, что нельзя вмешиваться в разговор взрослых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380F" w:rsidRDefault="0039380F" w:rsidP="0039380F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39380F" w:rsidRPr="0039380F" w:rsidRDefault="0039380F" w:rsidP="0039380F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>КАЧЕСТВО «</w:t>
      </w:r>
      <w:proofErr w:type="gramStart"/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>СПОСОБНЫЙ</w:t>
      </w:r>
      <w:proofErr w:type="gramEnd"/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РЕШАТЬ ИНТЕЛЛЕКТУАЛЬНЫЕ И ЛИЧНОСТНЫЕ ЗАДАЧИ (ПРОБЛЕМЫ), АДЕКВАТНЫЕ ВОЗРАСТУ»</w:t>
      </w:r>
    </w:p>
    <w:tbl>
      <w:tblPr>
        <w:tblW w:w="1554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80"/>
      </w:tblGrid>
      <w:tr w:rsidR="0039380F" w:rsidRPr="0039380F" w:rsidTr="005F16CD">
        <w:trPr>
          <w:cantSplit/>
          <w:trHeight w:val="1979"/>
        </w:trPr>
        <w:tc>
          <w:tcPr>
            <w:tcW w:w="6423" w:type="dxa"/>
            <w:tcBorders>
              <w:tl2br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39380F" w:rsidRPr="0039380F" w:rsidRDefault="0039380F" w:rsidP="0039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Фамилия, имя ребенка</w:t>
            </w: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textDirection w:val="btLr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%</w:t>
            </w: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Проявляет инициативу и самостоятельность в организации знакомых игр с небольшой группой детей. Предпринимает 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попытки самостоятельного обследования предметов с оп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рой на все органы чувств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Способен</w:t>
            </w:r>
            <w:proofErr w:type="gramEnd"/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конструировать по собственному замыслу. На основе пространственного расположения объектов может сказать, что произойдет в результате их взаимодействия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простые схематические изображ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для решения задач, строить по схеме, решать лаб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ринтные задачи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придумать небольшую сказку на заданную тему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380F" w:rsidRPr="0039380F" w:rsidRDefault="0039380F" w:rsidP="00393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</w:p>
    <w:p w:rsidR="0039380F" w:rsidRPr="0039380F" w:rsidRDefault="0039380F" w:rsidP="00393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380F" w:rsidRPr="0039380F" w:rsidRDefault="0039380F" w:rsidP="00393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>ИНТЕГРАТИВНОЕ КАЧЕСТВО «</w:t>
      </w:r>
      <w:proofErr w:type="gramStart"/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>ИМЕЮЩИЙ</w:t>
      </w:r>
      <w:proofErr w:type="gramEnd"/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ПЕРВИЧНЫЕ ПРЕДСТАВЛЕНИЯ О СЕБЕ, СЕМЬЕ, ОБЩЕСТВЕ, ГОСУДАРСТВЕ, МИРЕ И ПРИРОДЕ»</w:t>
      </w:r>
    </w:p>
    <w:tbl>
      <w:tblPr>
        <w:tblW w:w="1554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80"/>
      </w:tblGrid>
      <w:tr w:rsidR="0039380F" w:rsidRPr="0039380F" w:rsidTr="005F16CD">
        <w:trPr>
          <w:cantSplit/>
          <w:trHeight w:val="1979"/>
        </w:trPr>
        <w:tc>
          <w:tcPr>
            <w:tcW w:w="6423" w:type="dxa"/>
            <w:tcBorders>
              <w:tl2br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39380F" w:rsidRPr="0039380F" w:rsidRDefault="0039380F" w:rsidP="0039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Фамилия, имя ребенка</w:t>
            </w: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textDirection w:val="btLr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%</w:t>
            </w: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своё имя и фамилию, возраст, имена членов семьи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рассказать о своем городе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Российской армии,  её роли в защ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те Родины. Знает некоторые военные профессии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380F" w:rsidRPr="00407EF9" w:rsidRDefault="0039380F" w:rsidP="0039380F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9380F" w:rsidRPr="0039380F" w:rsidRDefault="0039380F" w:rsidP="0039380F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ИНТЕГРАТИВНОЕ КАЧЕСТВО « </w:t>
      </w:r>
      <w:proofErr w:type="gramStart"/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>ОВЛАДЕВШИЙ</w:t>
      </w:r>
      <w:proofErr w:type="gramEnd"/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 xml:space="preserve"> УНИВЕРСАЛЬНЫМИ ПРЕДПОСЫЛКАМИ УЧЕБНОЙ ДЕЯТЕЛЬНОСТИ»</w:t>
      </w:r>
    </w:p>
    <w:tbl>
      <w:tblPr>
        <w:tblW w:w="1554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80"/>
      </w:tblGrid>
      <w:tr w:rsidR="0039380F" w:rsidRPr="0039380F" w:rsidTr="005F16CD">
        <w:trPr>
          <w:cantSplit/>
          <w:trHeight w:val="1979"/>
        </w:trPr>
        <w:tc>
          <w:tcPr>
            <w:tcW w:w="6423" w:type="dxa"/>
            <w:tcBorders>
              <w:tl2br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39380F" w:rsidRPr="0039380F" w:rsidRDefault="0039380F" w:rsidP="0039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Фамилия, имя ребенка</w:t>
            </w: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textDirection w:val="btLr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%</w:t>
            </w: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Выполняет индивидуальные и коллективные поручения. Показывает ответственное отношение к порученному зад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нию, стремится выполнить его хорошо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удерживать в памяти при выполнении каких-либо действий несложное условие. </w:t>
            </w:r>
            <w:proofErr w:type="gramStart"/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принять установку на запоминание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описать предмет, картину, составить рассказ по ка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тинке, может выучить небольшое стихотворение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сосредоточенно действовать в течение 15-20 м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нут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380F" w:rsidRPr="0039380F" w:rsidRDefault="0039380F" w:rsidP="0039380F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380F" w:rsidRPr="0039380F" w:rsidRDefault="0039380F" w:rsidP="0039380F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380F" w:rsidRPr="0039380F" w:rsidRDefault="0039380F" w:rsidP="0039380F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ИНТЕГРАТИВНОЕ КАЧЕСТВО « </w:t>
      </w:r>
      <w:proofErr w:type="gramStart"/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>ОВЛАДЕВШИЙ</w:t>
      </w:r>
      <w:proofErr w:type="gramEnd"/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 xml:space="preserve"> НЕОБХОДИМЫМИ УМЕНИЯМИ И НАВЫКАМИ»</w:t>
      </w:r>
    </w:p>
    <w:tbl>
      <w:tblPr>
        <w:tblW w:w="1554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80"/>
      </w:tblGrid>
      <w:tr w:rsidR="0039380F" w:rsidRPr="0039380F" w:rsidTr="005F16CD">
        <w:trPr>
          <w:cantSplit/>
          <w:trHeight w:val="1979"/>
        </w:trPr>
        <w:tc>
          <w:tcPr>
            <w:tcW w:w="6423" w:type="dxa"/>
            <w:tcBorders>
              <w:tl2br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39380F" w:rsidRPr="0039380F" w:rsidRDefault="0039380F" w:rsidP="0039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Фамилия, имя ребенка</w:t>
            </w: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textDirection w:val="btLr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%</w:t>
            </w: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Продуктивной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Самообслуживания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380F" w:rsidRPr="0039380F" w:rsidRDefault="0039380F" w:rsidP="0039380F">
      <w:pPr>
        <w:pStyle w:val="ac"/>
        <w:tabs>
          <w:tab w:val="left" w:pos="0"/>
          <w:tab w:val="left" w:pos="720"/>
        </w:tabs>
        <w:spacing w:after="0"/>
        <w:rPr>
          <w:b/>
          <w:i/>
          <w:lang w:eastAsia="en-US" w:bidi="en-US"/>
        </w:rPr>
      </w:pPr>
    </w:p>
    <w:p w:rsidR="0039380F" w:rsidRDefault="0039380F" w:rsidP="0039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US" w:bidi="en-US"/>
        </w:rPr>
      </w:pPr>
    </w:p>
    <w:p w:rsidR="0039380F" w:rsidRDefault="0039380F" w:rsidP="0039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US" w:bidi="en-US"/>
        </w:rPr>
      </w:pPr>
    </w:p>
    <w:p w:rsidR="001F3F19" w:rsidRDefault="001F3F19" w:rsidP="0039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F19" w:rsidRDefault="001F3F19" w:rsidP="0039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F19" w:rsidRDefault="001F3F19" w:rsidP="0039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F19" w:rsidRDefault="001F3F19" w:rsidP="0039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F19" w:rsidRDefault="001F3F19" w:rsidP="0039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F19" w:rsidRDefault="001F3F19" w:rsidP="0039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F19" w:rsidRDefault="001F3F19" w:rsidP="0039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F19" w:rsidRDefault="001F3F19" w:rsidP="0039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380F" w:rsidRPr="0039380F" w:rsidRDefault="0039380F" w:rsidP="0039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Мониторинг образовательного процесса </w:t>
      </w:r>
    </w:p>
    <w:tbl>
      <w:tblPr>
        <w:tblW w:w="4778" w:type="pct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3"/>
        <w:gridCol w:w="2128"/>
        <w:gridCol w:w="436"/>
        <w:gridCol w:w="438"/>
        <w:gridCol w:w="435"/>
        <w:gridCol w:w="438"/>
        <w:gridCol w:w="438"/>
        <w:gridCol w:w="435"/>
        <w:gridCol w:w="438"/>
        <w:gridCol w:w="435"/>
        <w:gridCol w:w="438"/>
        <w:gridCol w:w="438"/>
        <w:gridCol w:w="435"/>
        <w:gridCol w:w="438"/>
        <w:gridCol w:w="435"/>
        <w:gridCol w:w="438"/>
        <w:gridCol w:w="438"/>
        <w:gridCol w:w="435"/>
        <w:gridCol w:w="438"/>
        <w:gridCol w:w="435"/>
        <w:gridCol w:w="438"/>
        <w:gridCol w:w="438"/>
        <w:gridCol w:w="435"/>
        <w:gridCol w:w="438"/>
        <w:gridCol w:w="435"/>
        <w:gridCol w:w="438"/>
        <w:gridCol w:w="429"/>
      </w:tblGrid>
      <w:tr w:rsidR="0039380F" w:rsidRPr="0039380F" w:rsidTr="005F16CD">
        <w:trPr>
          <w:cantSplit/>
          <w:trHeight w:val="685"/>
        </w:trPr>
        <w:tc>
          <w:tcPr>
            <w:tcW w:w="1412" w:type="pct"/>
            <w:gridSpan w:val="2"/>
            <w:tcBorders>
              <w:tl2br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39380F" w:rsidRPr="0039380F" w:rsidRDefault="0039380F" w:rsidP="0039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Фамилия, имя ребенка</w:t>
            </w: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43" w:type="pct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textDirection w:val="btLr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%</w:t>
            </w:r>
          </w:p>
        </w:tc>
      </w:tr>
      <w:tr w:rsidR="0039380F" w:rsidRPr="0039380F" w:rsidTr="005F16CD">
        <w:tblPrEx>
          <w:tblLook w:val="00A0"/>
        </w:tblPrEx>
        <w:trPr>
          <w:cantSplit/>
          <w:trHeight w:val="390"/>
        </w:trPr>
        <w:tc>
          <w:tcPr>
            <w:tcW w:w="714" w:type="pct"/>
            <w:vMerge w:val="restar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</w:t>
            </w: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699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cantSplit/>
          <w:trHeight w:val="425"/>
        </w:trPr>
        <w:tc>
          <w:tcPr>
            <w:tcW w:w="714" w:type="pct"/>
            <w:vMerge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ЗОЖ</w:t>
            </w: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cantSplit/>
          <w:trHeight w:val="416"/>
        </w:trPr>
        <w:tc>
          <w:tcPr>
            <w:tcW w:w="714" w:type="pct"/>
            <w:vMerge w:val="restar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</w:t>
            </w: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коммуникативное</w:t>
            </w: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699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cantSplit/>
          <w:trHeight w:val="550"/>
        </w:trPr>
        <w:tc>
          <w:tcPr>
            <w:tcW w:w="714" w:type="pct"/>
            <w:vMerge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cantSplit/>
          <w:trHeight w:val="416"/>
        </w:trPr>
        <w:tc>
          <w:tcPr>
            <w:tcW w:w="714" w:type="pct"/>
            <w:vMerge w:val="restar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699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cantSplit/>
          <w:trHeight w:val="408"/>
        </w:trPr>
        <w:tc>
          <w:tcPr>
            <w:tcW w:w="714" w:type="pct"/>
            <w:vMerge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cantSplit/>
          <w:trHeight w:val="429"/>
        </w:trPr>
        <w:tc>
          <w:tcPr>
            <w:tcW w:w="714" w:type="pct"/>
            <w:vMerge w:val="restar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699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cantSplit/>
          <w:trHeight w:val="689"/>
        </w:trPr>
        <w:tc>
          <w:tcPr>
            <w:tcW w:w="714" w:type="pct"/>
            <w:vMerge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Ознакоен</w:t>
            </w:r>
            <w:proofErr w:type="spellEnd"/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с худ  лит</w:t>
            </w: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cantSplit/>
          <w:trHeight w:val="417"/>
        </w:trPr>
        <w:tc>
          <w:tcPr>
            <w:tcW w:w="714" w:type="pct"/>
            <w:vMerge w:val="restar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</w:t>
            </w: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699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cantSplit/>
          <w:trHeight w:val="425"/>
        </w:trPr>
        <w:tc>
          <w:tcPr>
            <w:tcW w:w="714" w:type="pct"/>
            <w:vMerge/>
            <w:textDirection w:val="btLr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cantSplit/>
          <w:trHeight w:val="414"/>
        </w:trPr>
        <w:tc>
          <w:tcPr>
            <w:tcW w:w="714" w:type="pct"/>
            <w:vMerge/>
            <w:textDirection w:val="btLr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</w:t>
            </w:r>
            <w:proofErr w:type="spellEnd"/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cantSplit/>
          <w:trHeight w:val="406"/>
        </w:trPr>
        <w:tc>
          <w:tcPr>
            <w:tcW w:w="714" w:type="pct"/>
            <w:vMerge/>
            <w:textDirection w:val="btLr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</w:t>
            </w:r>
            <w:proofErr w:type="spellEnd"/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rPr>
          <w:cantSplit/>
          <w:trHeight w:val="696"/>
        </w:trPr>
        <w:tc>
          <w:tcPr>
            <w:tcW w:w="714" w:type="pct"/>
            <w:vMerge/>
            <w:textDirection w:val="btLr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blPrEx>
          <w:tblLook w:val="00A0"/>
        </w:tblPrEx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80F" w:rsidRPr="0039380F" w:rsidRDefault="0039380F" w:rsidP="0039380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380F" w:rsidRPr="0039380F" w:rsidRDefault="0039380F" w:rsidP="0039380F">
      <w:pPr>
        <w:tabs>
          <w:tab w:val="left" w:pos="668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380F" w:rsidRPr="0039380F" w:rsidRDefault="0039380F" w:rsidP="003938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380F" w:rsidRPr="0039380F" w:rsidRDefault="0039380F" w:rsidP="00393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380F" w:rsidRDefault="0039380F" w:rsidP="003938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380F" w:rsidRDefault="0039380F" w:rsidP="003938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380F" w:rsidRDefault="0039380F" w:rsidP="003938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380F" w:rsidRPr="0039380F" w:rsidRDefault="0039380F" w:rsidP="00393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СВОДНАЯ ТАБЛИЦА РЕЗУЛЬТАТОВ МОНИТОРИНГА ОБРАЗОВАТЕЛЬНОГО ПРОЦЕССА </w:t>
      </w:r>
    </w:p>
    <w:p w:rsidR="0039380F" w:rsidRPr="0039380F" w:rsidRDefault="0039380F" w:rsidP="00393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>И ДЕТСКОГО РАЗВИТИЯ</w:t>
      </w:r>
    </w:p>
    <w:p w:rsidR="0039380F" w:rsidRPr="0039380F" w:rsidRDefault="0039380F" w:rsidP="0039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80F">
        <w:rPr>
          <w:rFonts w:ascii="Times New Roman" w:eastAsia="Times New Roman" w:hAnsi="Times New Roman" w:cs="Times New Roman"/>
          <w:sz w:val="24"/>
          <w:szCs w:val="24"/>
        </w:rPr>
        <w:t>Группа ______________________________________________________________________________________________________________</w:t>
      </w:r>
    </w:p>
    <w:p w:rsidR="0039380F" w:rsidRPr="0039380F" w:rsidRDefault="0039380F" w:rsidP="0039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80F" w:rsidRPr="0039380F" w:rsidRDefault="0039380F" w:rsidP="0039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88"/>
        <w:gridCol w:w="1551"/>
        <w:gridCol w:w="1552"/>
        <w:gridCol w:w="1551"/>
        <w:gridCol w:w="1552"/>
        <w:gridCol w:w="1551"/>
        <w:gridCol w:w="1552"/>
        <w:gridCol w:w="928"/>
        <w:gridCol w:w="992"/>
      </w:tblGrid>
      <w:tr w:rsidR="0039380F" w:rsidRPr="0039380F" w:rsidTr="005F16CD">
        <w:tc>
          <w:tcPr>
            <w:tcW w:w="4188" w:type="dxa"/>
            <w:vMerge w:val="restart"/>
            <w:tcBorders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930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РАЗВИТИЯ</w:t>
            </w:r>
          </w:p>
        </w:tc>
        <w:tc>
          <w:tcPr>
            <w:tcW w:w="1920" w:type="dxa"/>
            <w:gridSpan w:val="2"/>
            <w:vMerge w:val="restart"/>
            <w:tcBorders>
              <w:lef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</w:p>
        </w:tc>
      </w:tr>
      <w:tr w:rsidR="0039380F" w:rsidRPr="0039380F" w:rsidTr="005F16CD">
        <w:tc>
          <w:tcPr>
            <w:tcW w:w="4188" w:type="dxa"/>
            <w:vMerge/>
            <w:tcBorders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10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10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20" w:type="dxa"/>
            <w:gridSpan w:val="2"/>
            <w:vMerge/>
            <w:tcBorders>
              <w:lef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c>
          <w:tcPr>
            <w:tcW w:w="418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552" w:type="dxa"/>
            <w:tcBorders>
              <w:top w:val="single" w:sz="18" w:space="0" w:color="auto"/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51" w:type="dxa"/>
            <w:tcBorders>
              <w:top w:val="single" w:sz="18" w:space="0" w:color="auto"/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552" w:type="dxa"/>
            <w:tcBorders>
              <w:top w:val="single" w:sz="18" w:space="0" w:color="auto"/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51" w:type="dxa"/>
            <w:tcBorders>
              <w:top w:val="single" w:sz="18" w:space="0" w:color="auto"/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1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28" w:type="dxa"/>
            <w:tcBorders>
              <w:left w:val="single" w:sz="18" w:space="0" w:color="auto"/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39380F" w:rsidRPr="0039380F" w:rsidTr="005F16CD">
        <w:tc>
          <w:tcPr>
            <w:tcW w:w="4188" w:type="dxa"/>
            <w:tcBorders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551" w:type="dxa"/>
            <w:tcBorders>
              <w:lef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c>
          <w:tcPr>
            <w:tcW w:w="4188" w:type="dxa"/>
            <w:tcBorders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51" w:type="dxa"/>
            <w:tcBorders>
              <w:lef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c>
          <w:tcPr>
            <w:tcW w:w="4188" w:type="dxa"/>
            <w:tcBorders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1551" w:type="dxa"/>
            <w:tcBorders>
              <w:lef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c>
          <w:tcPr>
            <w:tcW w:w="4188" w:type="dxa"/>
            <w:tcBorders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</w:t>
            </w:r>
            <w:proofErr w:type="gramStart"/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стетическое разв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1551" w:type="dxa"/>
            <w:tcBorders>
              <w:lef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c>
          <w:tcPr>
            <w:tcW w:w="4188" w:type="dxa"/>
            <w:tcBorders>
              <w:bottom w:val="single" w:sz="18" w:space="0" w:color="auto"/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1551" w:type="dxa"/>
            <w:tcBorders>
              <w:left w:val="single" w:sz="18" w:space="0" w:color="auto"/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bottom w:val="single" w:sz="18" w:space="0" w:color="auto"/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18" w:space="0" w:color="auto"/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rPr>
          <w:trHeight w:val="399"/>
        </w:trPr>
        <w:tc>
          <w:tcPr>
            <w:tcW w:w="4188" w:type="dxa"/>
            <w:tcBorders>
              <w:bottom w:val="single" w:sz="18" w:space="0" w:color="auto"/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1" w:type="dxa"/>
            <w:tcBorders>
              <w:left w:val="single" w:sz="18" w:space="0" w:color="auto"/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bottom w:val="single" w:sz="18" w:space="0" w:color="auto"/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18" w:space="0" w:color="auto"/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c>
          <w:tcPr>
            <w:tcW w:w="41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ИНТЕГРАТИВНОЕ КАЧЕСТВО</w:t>
            </w:r>
          </w:p>
        </w:tc>
        <w:tc>
          <w:tcPr>
            <w:tcW w:w="1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18" w:space="0" w:color="auto"/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18" w:space="0" w:color="auto"/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18" w:space="0" w:color="auto"/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18" w:space="0" w:color="auto"/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c>
          <w:tcPr>
            <w:tcW w:w="4188" w:type="dxa"/>
            <w:tcBorders>
              <w:top w:val="single" w:sz="18" w:space="0" w:color="auto"/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551" w:type="dxa"/>
            <w:tcBorders>
              <w:top w:val="single" w:sz="18" w:space="0" w:color="auto"/>
              <w:lef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18" w:space="0" w:color="auto"/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18" w:space="0" w:color="auto"/>
              <w:lef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c>
          <w:tcPr>
            <w:tcW w:w="4188" w:type="dxa"/>
            <w:tcBorders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Любознательность, активность</w:t>
            </w:r>
          </w:p>
        </w:tc>
        <w:tc>
          <w:tcPr>
            <w:tcW w:w="1551" w:type="dxa"/>
            <w:tcBorders>
              <w:lef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c>
          <w:tcPr>
            <w:tcW w:w="4188" w:type="dxa"/>
            <w:tcBorders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Эмоциональная отзывчивость</w:t>
            </w:r>
          </w:p>
        </w:tc>
        <w:tc>
          <w:tcPr>
            <w:tcW w:w="1551" w:type="dxa"/>
            <w:tcBorders>
              <w:lef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c>
          <w:tcPr>
            <w:tcW w:w="4188" w:type="dxa"/>
            <w:tcBorders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средствами </w:t>
            </w:r>
            <w:proofErr w:type="spellStart"/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общениия</w:t>
            </w:r>
            <w:proofErr w:type="spellEnd"/>
          </w:p>
        </w:tc>
        <w:tc>
          <w:tcPr>
            <w:tcW w:w="1551" w:type="dxa"/>
            <w:tcBorders>
              <w:lef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c>
          <w:tcPr>
            <w:tcW w:w="4188" w:type="dxa"/>
            <w:tcBorders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поведением</w:t>
            </w:r>
          </w:p>
        </w:tc>
        <w:tc>
          <w:tcPr>
            <w:tcW w:w="1551" w:type="dxa"/>
            <w:tcBorders>
              <w:lef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c>
          <w:tcPr>
            <w:tcW w:w="4188" w:type="dxa"/>
            <w:tcBorders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интеллектуальных задач</w:t>
            </w:r>
          </w:p>
        </w:tc>
        <w:tc>
          <w:tcPr>
            <w:tcW w:w="1551" w:type="dxa"/>
            <w:tcBorders>
              <w:lef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c>
          <w:tcPr>
            <w:tcW w:w="4188" w:type="dxa"/>
            <w:tcBorders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социуме, мире, пр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роде</w:t>
            </w:r>
          </w:p>
        </w:tc>
        <w:tc>
          <w:tcPr>
            <w:tcW w:w="1551" w:type="dxa"/>
            <w:tcBorders>
              <w:lef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c>
          <w:tcPr>
            <w:tcW w:w="4188" w:type="dxa"/>
            <w:tcBorders>
              <w:bottom w:val="single" w:sz="18" w:space="0" w:color="auto"/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навыками учебной де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551" w:type="dxa"/>
            <w:tcBorders>
              <w:left w:val="single" w:sz="18" w:space="0" w:color="auto"/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bottom w:val="single" w:sz="18" w:space="0" w:color="auto"/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18" w:space="0" w:color="auto"/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80F" w:rsidRPr="0039380F" w:rsidTr="005F16CD">
        <w:trPr>
          <w:trHeight w:val="515"/>
        </w:trPr>
        <w:tc>
          <w:tcPr>
            <w:tcW w:w="4188" w:type="dxa"/>
            <w:tcBorders>
              <w:top w:val="single" w:sz="18" w:space="0" w:color="auto"/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1" w:type="dxa"/>
            <w:tcBorders>
              <w:top w:val="single" w:sz="18" w:space="0" w:color="auto"/>
              <w:lef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18" w:space="0" w:color="auto"/>
              <w:righ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18" w:space="0" w:color="auto"/>
              <w:left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39380F" w:rsidRPr="0039380F" w:rsidRDefault="0039380F" w:rsidP="0039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380F" w:rsidRPr="0039380F" w:rsidRDefault="0039380F" w:rsidP="0039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80F" w:rsidRPr="0039380F" w:rsidRDefault="0039380F" w:rsidP="00393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9380F" w:rsidRPr="0039380F" w:rsidRDefault="0039380F" w:rsidP="0039380F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«___» _______________2015г.                            Воспитатели: _______________________ </w:t>
      </w:r>
    </w:p>
    <w:p w:rsidR="0039380F" w:rsidRPr="0039380F" w:rsidRDefault="0039380F" w:rsidP="0039380F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80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3B2AD9" w:rsidRPr="00E15F97" w:rsidRDefault="00E15F97" w:rsidP="00E15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F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 процессе мониторинга исследуются физические, интеллектуальные и личностные качества ребенка путем наблюдений за р</w:t>
      </w:r>
      <w:r w:rsidRPr="00E15F97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E15F97">
        <w:rPr>
          <w:rFonts w:ascii="Times New Roman" w:eastAsia="Calibri" w:hAnsi="Times New Roman" w:cs="Times New Roman"/>
          <w:color w:val="000000"/>
          <w:sz w:val="28"/>
          <w:szCs w:val="28"/>
        </w:rPr>
        <w:t>бенком, бесед.   Критерии оценки каждого интегративного качества, параметры оценки  и таблицы для фиксации результатов п</w:t>
      </w:r>
      <w:r w:rsidRPr="00E15F97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E15F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дагогического обследования  </w:t>
      </w:r>
    </w:p>
    <w:p w:rsidR="00953AC0" w:rsidRDefault="00953AC0" w:rsidP="001F3F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3AC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3B2AD9" w:rsidRPr="001F3F19" w:rsidRDefault="00953AC0" w:rsidP="001F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Комплексный календарно-тематический план образовательной деят</w:t>
      </w:r>
      <w:r w:rsidR="001F3F19">
        <w:rPr>
          <w:rFonts w:ascii="Times New Roman" w:hAnsi="Times New Roman" w:cs="Times New Roman"/>
          <w:b/>
          <w:sz w:val="28"/>
          <w:szCs w:val="28"/>
        </w:rPr>
        <w:t>ельности с детьми 4-5 лет</w:t>
      </w:r>
    </w:p>
    <w:p w:rsidR="003B2AD9" w:rsidRDefault="003B2AD9" w:rsidP="000B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663"/>
        <w:gridCol w:w="667"/>
        <w:gridCol w:w="3728"/>
        <w:gridCol w:w="10206"/>
      </w:tblGrid>
      <w:tr w:rsidR="00953AC0" w:rsidRPr="000B64F5" w:rsidTr="001F3F19">
        <w:trPr>
          <w:cantSplit/>
          <w:trHeight w:val="551"/>
        </w:trPr>
        <w:tc>
          <w:tcPr>
            <w:tcW w:w="579" w:type="dxa"/>
            <w:shd w:val="clear" w:color="auto" w:fill="auto"/>
            <w:vAlign w:val="center"/>
          </w:tcPr>
          <w:p w:rsidR="00953AC0" w:rsidRPr="000B64F5" w:rsidRDefault="00953AC0" w:rsidP="00A55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953AC0" w:rsidRPr="000B64F5" w:rsidRDefault="00953AC0" w:rsidP="00A55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</w:tc>
        <w:tc>
          <w:tcPr>
            <w:tcW w:w="667" w:type="dxa"/>
            <w:vAlign w:val="center"/>
          </w:tcPr>
          <w:p w:rsidR="00953AC0" w:rsidRPr="000B64F5" w:rsidRDefault="00953AC0" w:rsidP="00A55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5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953AC0" w:rsidRPr="000B64F5" w:rsidRDefault="00953AC0" w:rsidP="00A55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 область </w:t>
            </w:r>
            <w:r w:rsidRPr="000B64F5">
              <w:rPr>
                <w:rFonts w:ascii="Times New Roman" w:hAnsi="Times New Roman" w:cs="Times New Roman"/>
                <w:sz w:val="28"/>
                <w:szCs w:val="28"/>
              </w:rPr>
              <w:t>Тема ООД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953AC0" w:rsidRPr="000B64F5" w:rsidRDefault="00953AC0" w:rsidP="00A55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5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</w:tr>
      <w:tr w:rsidR="00953AC0" w:rsidRPr="000B64F5" w:rsidTr="001F3F19">
        <w:trPr>
          <w:trHeight w:val="1142"/>
        </w:trPr>
        <w:tc>
          <w:tcPr>
            <w:tcW w:w="579" w:type="dxa"/>
            <w:vMerge w:val="restart"/>
            <w:shd w:val="clear" w:color="auto" w:fill="auto"/>
            <w:textDirection w:val="btLr"/>
          </w:tcPr>
          <w:p w:rsidR="00953AC0" w:rsidRPr="00A824A9" w:rsidRDefault="00953AC0" w:rsidP="00A555D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53AC0" w:rsidRPr="000B64F5" w:rsidRDefault="00953AC0" w:rsidP="00A555D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 w:val="restart"/>
            <w:shd w:val="clear" w:color="auto" w:fill="auto"/>
          </w:tcPr>
          <w:p w:rsidR="00953AC0" w:rsidRPr="00A824A9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Pr="000B64F5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 свиданья  лето!</w:t>
            </w:r>
          </w:p>
        </w:tc>
        <w:tc>
          <w:tcPr>
            <w:tcW w:w="3728" w:type="dxa"/>
            <w:shd w:val="clear" w:color="auto" w:fill="auto"/>
          </w:tcPr>
          <w:p w:rsidR="00953AC0" w:rsidRPr="00A824A9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824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Познавательное  развитие</w:t>
            </w:r>
          </w:p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«Вспоминая  лето»</w:t>
            </w:r>
          </w:p>
        </w:tc>
        <w:tc>
          <w:tcPr>
            <w:tcW w:w="10206" w:type="dxa"/>
            <w:shd w:val="clear" w:color="auto" w:fill="auto"/>
          </w:tcPr>
          <w:p w:rsidR="00953AC0" w:rsidRPr="00EA1FFA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 детей  обмениваться  впечатлениями  о  проведенном  лете. 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сказывать  о  событиях  из  личного  опыта:  отпуске,  отдыхе  с 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лями.  Использовать  для  своих  рассказов  фотографии.  Вызывать 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жительные  эмоции  у  детей,  побуждать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слушать  друг друга,  задавать  вопросы.   Формировать  представления о приметах  лета.</w:t>
            </w:r>
          </w:p>
        </w:tc>
      </w:tr>
      <w:tr w:rsidR="00953AC0" w:rsidRPr="000B64F5" w:rsidTr="001F3F19">
        <w:trPr>
          <w:trHeight w:val="240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vAlign w:val="center"/>
          </w:tcPr>
          <w:p w:rsidR="00953AC0" w:rsidRPr="000B64F5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EA1FFA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Pr="001F3F19" w:rsidRDefault="00953AC0" w:rsidP="00A555D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Диагностическое  занятие</w:t>
            </w:r>
          </w:p>
        </w:tc>
      </w:tr>
      <w:tr w:rsidR="00953AC0" w:rsidRPr="000B64F5" w:rsidTr="001F3F19">
        <w:trPr>
          <w:trHeight w:val="265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vAlign w:val="center"/>
          </w:tcPr>
          <w:p w:rsidR="00953AC0" w:rsidRPr="000B64F5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9D62B1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953AC0" w:rsidRPr="009D62B1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Лепка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9D62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>«Вот поезд наш едет, колеса стучат»</w:t>
            </w:r>
          </w:p>
        </w:tc>
        <w:tc>
          <w:tcPr>
            <w:tcW w:w="10206" w:type="dxa"/>
            <w:shd w:val="clear" w:color="auto" w:fill="auto"/>
          </w:tcPr>
          <w:p w:rsidR="00953AC0" w:rsidRPr="009D62B1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коллективную композицию из паровозика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>и в</w:t>
            </w: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>гончиков. Показать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>способ деления бруска пластилина стекой на приме</w:t>
            </w: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>но равные  части (вагончики), инициировать поиск возможностей сочет</w:t>
            </w: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>ния пла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стилина с другими материалами (</w:t>
            </w: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>колеса из пуговиц, труба из ко</w:t>
            </w: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>пачка фломастера).</w:t>
            </w:r>
          </w:p>
        </w:tc>
      </w:tr>
      <w:tr w:rsidR="00953AC0" w:rsidRPr="000B64F5" w:rsidTr="001F3F19">
        <w:trPr>
          <w:trHeight w:val="381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vAlign w:val="center"/>
          </w:tcPr>
          <w:p w:rsidR="00953AC0" w:rsidRPr="000B64F5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9D62B1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953AC0" w:rsidRPr="00C8474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74B">
              <w:rPr>
                <w:rFonts w:ascii="Times New Roman" w:hAnsi="Times New Roman" w:cs="Times New Roman"/>
                <w:sz w:val="28"/>
                <w:szCs w:val="28"/>
              </w:rPr>
              <w:t>«Золотые подсолнухи»</w:t>
            </w:r>
          </w:p>
        </w:tc>
        <w:tc>
          <w:tcPr>
            <w:tcW w:w="10206" w:type="dxa"/>
            <w:shd w:val="clear" w:color="auto" w:fill="auto"/>
          </w:tcPr>
          <w:p w:rsidR="00953AC0" w:rsidRPr="000B64F5" w:rsidRDefault="00953AC0" w:rsidP="00A555D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C8474B"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красивый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подсолнуха,  используя  готовые  формы</w:t>
            </w:r>
            <w:r w:rsidRPr="00C847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74B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формировать аппликационные умения в приложении к творческой з</w:t>
            </w:r>
            <w:r w:rsidRPr="00C847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8474B">
              <w:rPr>
                <w:rFonts w:ascii="Times New Roman" w:hAnsi="Times New Roman" w:cs="Times New Roman"/>
                <w:sz w:val="28"/>
                <w:szCs w:val="28"/>
              </w:rPr>
              <w:t>даче. Развивать чувство ритма и композиции. Воспитывать художественный вкус.</w:t>
            </w:r>
          </w:p>
        </w:tc>
      </w:tr>
      <w:tr w:rsidR="00953AC0" w:rsidRPr="000B64F5" w:rsidTr="001F3F19">
        <w:trPr>
          <w:trHeight w:val="149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vAlign w:val="center"/>
          </w:tcPr>
          <w:p w:rsidR="00953AC0" w:rsidRPr="000B64F5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3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развитие</w:t>
            </w:r>
          </w:p>
          <w:p w:rsidR="00953AC0" w:rsidRPr="008C3A31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ЗОЖ</w:t>
            </w:r>
          </w:p>
        </w:tc>
        <w:tc>
          <w:tcPr>
            <w:tcW w:w="10206" w:type="dxa"/>
            <w:shd w:val="clear" w:color="auto" w:fill="auto"/>
          </w:tcPr>
          <w:p w:rsidR="00953AC0" w:rsidRPr="00E4679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67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E467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пражнять детей в ходьбе и беге колонной по одному. Развивать умение с</w:t>
            </w:r>
            <w:r w:rsidRPr="00E467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467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хранять устойчивое равновесие при ходьбе по уменьшенной площади опоры. У</w:t>
            </w:r>
            <w:r w:rsidRPr="00E467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E467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ражнять в энергичном отталкивании двумя ногами от пола и мягком приземлении при подпрыгивании на месте.</w:t>
            </w:r>
          </w:p>
          <w:p w:rsidR="00953AC0" w:rsidRPr="008C5D47" w:rsidRDefault="00953AC0" w:rsidP="00A55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8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(на воздухе)* Упражнять детей в ходьбе и беге колонной по одному и врассы</w:t>
            </w:r>
            <w:r w:rsidRPr="008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8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ную; в умении действовать по сигналу; развивать ловкость и глазомер при прок</w:t>
            </w:r>
            <w:r w:rsidRPr="008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тывании мяча двумя руками</w:t>
            </w:r>
          </w:p>
          <w:p w:rsidR="00953AC0" w:rsidRPr="002F3B29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2F3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ормировать гигиенические навыки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 Учить  мыть</w:t>
            </w:r>
            <w:r w:rsidRPr="002F3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руки после физических упра</w:t>
            </w:r>
            <w:r w:rsidRPr="002F3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2F3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нений и игр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53AC0" w:rsidRPr="000B64F5" w:rsidTr="001F3F19">
        <w:trPr>
          <w:trHeight w:val="613"/>
        </w:trPr>
        <w:tc>
          <w:tcPr>
            <w:tcW w:w="579" w:type="dxa"/>
            <w:vMerge w:val="restart"/>
            <w:shd w:val="clear" w:color="auto" w:fill="auto"/>
            <w:textDirection w:val="btLr"/>
          </w:tcPr>
          <w:p w:rsidR="00953AC0" w:rsidRPr="000B64F5" w:rsidRDefault="00953AC0" w:rsidP="00A555D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 w:val="restart"/>
            <w:shd w:val="clear" w:color="auto" w:fill="auto"/>
          </w:tcPr>
          <w:p w:rsidR="00953AC0" w:rsidRPr="00A824A9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Pr="000B64F5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5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0B64F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B64F5">
              <w:rPr>
                <w:rFonts w:ascii="Times New Roman" w:hAnsi="Times New Roman" w:cs="Times New Roman"/>
                <w:sz w:val="28"/>
                <w:szCs w:val="28"/>
              </w:rPr>
              <w:t>ский сад</w:t>
            </w:r>
          </w:p>
        </w:tc>
        <w:tc>
          <w:tcPr>
            <w:tcW w:w="3728" w:type="dxa"/>
            <w:shd w:val="clear" w:color="auto" w:fill="auto"/>
          </w:tcPr>
          <w:p w:rsidR="00953AC0" w:rsidRPr="00EA1FFA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Pr="004F596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ФЦКМ    Экскурсия  по  де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скому  саду  «Детский  сад  наш  так  хорош,  лучше  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да 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найдёш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206" w:type="dxa"/>
            <w:shd w:val="clear" w:color="auto" w:fill="auto"/>
          </w:tcPr>
          <w:p w:rsidR="00953AC0" w:rsidRPr="009D62B1" w:rsidRDefault="00953AC0" w:rsidP="00A555D9">
            <w:pPr>
              <w:spacing w:after="0" w:line="240" w:lineRule="auto"/>
              <w:rPr>
                <w:sz w:val="16"/>
                <w:szCs w:val="16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Продолжать знакомство с д/с как ближайшим социальным окружением ребёнка: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помещения  в  детском  саду (музыкальный,  физкультурный  залы,  кабинеты,  кухня,  прачечная),  </w:t>
            </w: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профессии сотрудников д/с, предме</w:t>
            </w: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ное окружение, правила поведения в</w:t>
            </w:r>
            <w:r w:rsidRPr="00EA1FF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детском  саду.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ставление  о д</w:t>
            </w: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ском </w:t>
            </w: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 xml:space="preserve">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  как  о</w:t>
            </w: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большой семье</w:t>
            </w: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>, где все заботятся друг о друге.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953AC0" w:rsidRPr="000B64F5" w:rsidTr="001F3F19">
        <w:trPr>
          <w:trHeight w:val="446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vAlign w:val="center"/>
          </w:tcPr>
          <w:p w:rsidR="00953AC0" w:rsidRPr="000B64F5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Pr="009F4BE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умение сравни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две равные группы предметов, об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значать результаты сравнения словами: поровну, столько - сколько. Закреплять умение сравнивать два предме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 по величине, обозна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чать р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зультаты сравне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словами: большой, маленький, больше, меньше. У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ражнять в определении пространст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венных направлений от себя и назывании их словами: впереди, сза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ди, слева, спр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</w:t>
            </w:r>
          </w:p>
        </w:tc>
      </w:tr>
      <w:tr w:rsidR="00953AC0" w:rsidRPr="000B64F5" w:rsidTr="001F3F19">
        <w:trPr>
          <w:trHeight w:val="314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vAlign w:val="center"/>
          </w:tcPr>
          <w:p w:rsidR="00953AC0" w:rsidRPr="000B64F5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8C3A31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C3A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Художественно-эстетическое  развитие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 «Заборчик  для  нашего  участка</w:t>
            </w:r>
            <w:r w:rsidRPr="00C847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06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474B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замыкании пространства способом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8474B">
              <w:rPr>
                <w:rFonts w:ascii="Times New Roman" w:hAnsi="Times New Roman" w:cs="Times New Roman"/>
                <w:sz w:val="28"/>
                <w:szCs w:val="28"/>
              </w:rPr>
              <w:t>обстраивания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8474B">
              <w:rPr>
                <w:rFonts w:ascii="Times New Roman" w:hAnsi="Times New Roman" w:cs="Times New Roman"/>
                <w:sz w:val="28"/>
                <w:szCs w:val="28"/>
              </w:rPr>
              <w:t xml:space="preserve"> плоскос</w:t>
            </w:r>
            <w:r w:rsidRPr="00C8474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8474B">
              <w:rPr>
                <w:rFonts w:ascii="Times New Roman" w:hAnsi="Times New Roman" w:cs="Times New Roman"/>
                <w:sz w:val="28"/>
                <w:szCs w:val="28"/>
              </w:rPr>
              <w:t>ных фигур; в различении и называ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 четырех основных цветов (</w:t>
            </w:r>
            <w:r w:rsidRPr="00C8474B">
              <w:rPr>
                <w:rFonts w:ascii="Times New Roman" w:hAnsi="Times New Roman" w:cs="Times New Roman"/>
                <w:sz w:val="28"/>
                <w:szCs w:val="28"/>
              </w:rPr>
              <w:t>красный, синий, желтый, зеленый) и геометрических фигур (квадрат, 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угольник, круг, прям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угольник).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  <w:r w:rsidRPr="00C8474B">
              <w:rPr>
                <w:rFonts w:ascii="Times New Roman" w:hAnsi="Times New Roman" w:cs="Times New Roman"/>
                <w:sz w:val="28"/>
                <w:szCs w:val="28"/>
              </w:rPr>
              <w:t>чить понимать взрослого, думать, н</w:t>
            </w:r>
            <w:r w:rsidRPr="00C847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8474B">
              <w:rPr>
                <w:rFonts w:ascii="Times New Roman" w:hAnsi="Times New Roman" w:cs="Times New Roman"/>
                <w:sz w:val="28"/>
                <w:szCs w:val="28"/>
              </w:rPr>
              <w:t>ходить собственные решения.</w:t>
            </w:r>
          </w:p>
        </w:tc>
      </w:tr>
      <w:tr w:rsidR="00953AC0" w:rsidRPr="000B64F5" w:rsidTr="001F3F19">
        <w:trPr>
          <w:trHeight w:val="297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vAlign w:val="center"/>
          </w:tcPr>
          <w:p w:rsidR="00953AC0" w:rsidRPr="000B64F5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9D62B1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953AC0" w:rsidRPr="009D62B1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>«Картинки для наших шка</w:t>
            </w: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>чиков»</w:t>
            </w:r>
          </w:p>
        </w:tc>
        <w:tc>
          <w:tcPr>
            <w:tcW w:w="10206" w:type="dxa"/>
            <w:shd w:val="clear" w:color="auto" w:fill="auto"/>
          </w:tcPr>
          <w:p w:rsidR="00953AC0" w:rsidRPr="009D62B1" w:rsidRDefault="00953AC0" w:rsidP="00A555D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>Учить детей определять замысел в соответствии с назначением рисунка (картинка для шкафчика). Создать условия для самостоятельного творчества – рисовать предметную картинку и обрамлять рамочкой из цветных полосок. Уточнить пре</w:t>
            </w: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>ставление о внутреннем строении детского сада и своей группы, о назначении о</w:t>
            </w: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62B1">
              <w:rPr>
                <w:rFonts w:ascii="Times New Roman" w:hAnsi="Times New Roman" w:cs="Times New Roman"/>
                <w:sz w:val="28"/>
                <w:szCs w:val="28"/>
              </w:rPr>
              <w:t>дельных помещений. Воспитывать интерес к детскому саду.</w:t>
            </w:r>
          </w:p>
        </w:tc>
      </w:tr>
      <w:tr w:rsidR="00953AC0" w:rsidRPr="000B64F5" w:rsidTr="001F3F19">
        <w:trPr>
          <w:trHeight w:val="208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vAlign w:val="center"/>
          </w:tcPr>
          <w:p w:rsidR="00953AC0" w:rsidRPr="000B64F5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3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развитие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ЗОЖ</w:t>
            </w:r>
          </w:p>
        </w:tc>
        <w:tc>
          <w:tcPr>
            <w:tcW w:w="10206" w:type="dxa"/>
            <w:shd w:val="clear" w:color="auto" w:fill="auto"/>
          </w:tcPr>
          <w:p w:rsidR="00953AC0" w:rsidRPr="00E4679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Учить детей энергичному отталкиванию от пола и приземлению на полусогн</w:t>
            </w: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тые ноги при подпрыгивании вверх, доставая до предмета. Упражнять в прокат</w:t>
            </w: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вании мяча.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 xml:space="preserve"> 3.* Упражнять детей в ходьбе и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 колонной по одному</w:t>
            </w: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; упражнять в прыжках.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2F3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сказать о пользе утренней гим</w:t>
            </w:r>
            <w:r w:rsidRPr="002F3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настики и гимнастики после сна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F3F19" w:rsidRDefault="001F3F19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3F19" w:rsidRPr="002F3B29" w:rsidRDefault="001F3F19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AC0" w:rsidRPr="000B64F5" w:rsidTr="001F3F19">
        <w:trPr>
          <w:cantSplit/>
          <w:trHeight w:val="438"/>
        </w:trPr>
        <w:tc>
          <w:tcPr>
            <w:tcW w:w="579" w:type="dxa"/>
            <w:vMerge w:val="restart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 w:val="restart"/>
            <w:shd w:val="clear" w:color="auto" w:fill="auto"/>
          </w:tcPr>
          <w:p w:rsidR="00953AC0" w:rsidRPr="008C3A31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Pr="008C3A31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рушки</w:t>
            </w:r>
          </w:p>
        </w:tc>
        <w:tc>
          <w:tcPr>
            <w:tcW w:w="3728" w:type="dxa"/>
            <w:shd w:val="clear" w:color="auto" w:fill="auto"/>
          </w:tcPr>
          <w:p w:rsidR="00953AC0" w:rsidRPr="00EA1FFA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ФКЦМ</w:t>
            </w:r>
          </w:p>
          <w:p w:rsidR="00953AC0" w:rsidRPr="000B64F5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 мире  игрушек»</w:t>
            </w:r>
          </w:p>
        </w:tc>
        <w:tc>
          <w:tcPr>
            <w:tcW w:w="10206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названием игрушек; учить сравнивать их по размеру,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риалу, из которого они сделаны, определять название и местоположение предмета,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употреблять форму множественного числа.</w:t>
            </w:r>
          </w:p>
        </w:tc>
      </w:tr>
      <w:tr w:rsidR="00953AC0" w:rsidRPr="000B64F5" w:rsidTr="001F3F19">
        <w:trPr>
          <w:cantSplit/>
          <w:trHeight w:val="413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8C3A31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Pr="009F4BE5" w:rsidRDefault="00953AC0" w:rsidP="00A555D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Учить: - сравнивать две группы предметов, разных по цвету; - обозначать резул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 сравнения словами: больше - меньше, по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ровну, столько - сколь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ко. Уточнять представ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ления о равенстве и не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равенстве двух групп предметов. Закреплять ум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различать и называть части суток (утро, ве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чер, день, ночь)</w:t>
            </w:r>
          </w:p>
        </w:tc>
      </w:tr>
      <w:tr w:rsidR="00953AC0" w:rsidRPr="000B64F5" w:rsidTr="001F3F19">
        <w:trPr>
          <w:cantSplit/>
          <w:trHeight w:val="297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9F4BE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353D8A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53D8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53D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</w:t>
            </w:r>
          </w:p>
          <w:p w:rsidR="00953AC0" w:rsidRPr="00353D8A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53AC0" w:rsidRPr="00353D8A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53D8A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«Укрась свои игрушки»</w:t>
            </w:r>
          </w:p>
        </w:tc>
        <w:tc>
          <w:tcPr>
            <w:tcW w:w="10206" w:type="dxa"/>
            <w:shd w:val="clear" w:color="auto" w:fill="auto"/>
          </w:tcPr>
          <w:p w:rsidR="00953AC0" w:rsidRPr="00353D8A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знакомить детей с дымковскими игрушками, учить отмечать их х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рактерные особенности, выделять элементы узора. Закреплять представление д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тей о ярком, нарядном, праздничном колорите игрушек. Закреплять приемы рис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вания кистью.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53D8A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азвивать эстетическое восприятие.</w:t>
            </w:r>
          </w:p>
        </w:tc>
      </w:tr>
      <w:tr w:rsidR="00953AC0" w:rsidRPr="000B64F5" w:rsidTr="001F3F19">
        <w:trPr>
          <w:cantSplit/>
          <w:trHeight w:val="281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353D8A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9D62B1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D62B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«Мостик  для  лошадки»</w:t>
            </w:r>
          </w:p>
        </w:tc>
        <w:tc>
          <w:tcPr>
            <w:tcW w:w="10206" w:type="dxa"/>
            <w:shd w:val="clear" w:color="auto" w:fill="auto"/>
          </w:tcPr>
          <w:p w:rsidR="00953AC0" w:rsidRPr="00353D8A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ать детям представления о мостах, их назначении, строении, упражнять в стро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тельстве мостов, закреплять умение анализировать образцы построек, иллюстр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ции.</w:t>
            </w:r>
          </w:p>
        </w:tc>
      </w:tr>
      <w:tr w:rsidR="00953AC0" w:rsidRPr="000B64F5" w:rsidTr="001F3F19">
        <w:trPr>
          <w:cantSplit/>
          <w:trHeight w:val="224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353D8A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3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развитие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ЗОЖ</w:t>
            </w:r>
          </w:p>
        </w:tc>
        <w:tc>
          <w:tcPr>
            <w:tcW w:w="10206" w:type="dxa"/>
            <w:shd w:val="clear" w:color="auto" w:fill="auto"/>
          </w:tcPr>
          <w:p w:rsidR="00953AC0" w:rsidRPr="00E46792" w:rsidRDefault="00953AC0" w:rsidP="00A55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1. Упражнять детей в ходьбе колонной по одному, беге врассыпную. Развивать умение катать обруч друг другу. Упражнять в лазанье под шнур.</w:t>
            </w:r>
          </w:p>
          <w:p w:rsidR="00953AC0" w:rsidRPr="00E46792" w:rsidRDefault="00953AC0" w:rsidP="00A55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2. Развивать умение сохранять равновесие при ходьбе по ограниченной площади; закреплять умение прыгать на обеих ногах с продвижением вперёд; совершенс</w:t>
            </w: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вовать навыки действий с обручами.</w:t>
            </w:r>
          </w:p>
          <w:p w:rsidR="00953AC0" w:rsidRDefault="00953AC0" w:rsidP="00A55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3.* Упражнять в ходьбе в обход предметов, поставленных по углам площадки; п</w:t>
            </w: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вторить подбрасывание и ловлю мяча двумя руками; упражнять в прыжках, разв</w:t>
            </w: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6792">
              <w:rPr>
                <w:rFonts w:ascii="Times New Roman" w:hAnsi="Times New Roman" w:cs="Times New Roman"/>
                <w:sz w:val="28"/>
                <w:szCs w:val="28"/>
              </w:rPr>
              <w:t>вая точность приземления</w:t>
            </w:r>
          </w:p>
          <w:p w:rsidR="00953AC0" w:rsidRPr="002F3B29" w:rsidRDefault="00953AC0" w:rsidP="00A55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Обсуждать пользу утренней гимнастики в детском саду и до</w:t>
            </w:r>
            <w:r w:rsidRPr="002F3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ма, поощрять выска</w:t>
            </w:r>
            <w:r w:rsidRPr="002F3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зывания 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53AC0" w:rsidRPr="000B64F5" w:rsidTr="001F3F19">
        <w:trPr>
          <w:cantSplit/>
          <w:trHeight w:val="231"/>
        </w:trPr>
        <w:tc>
          <w:tcPr>
            <w:tcW w:w="579" w:type="dxa"/>
            <w:vMerge w:val="restart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 w:val="restart"/>
            <w:shd w:val="clear" w:color="auto" w:fill="auto"/>
          </w:tcPr>
          <w:p w:rsidR="00953AC0" w:rsidRPr="008C3A31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Pr="000B64F5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3728" w:type="dxa"/>
            <w:shd w:val="clear" w:color="auto" w:fill="auto"/>
          </w:tcPr>
          <w:p w:rsidR="00953AC0" w:rsidRPr="00EA1FFA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ФКЦМ</w:t>
            </w:r>
          </w:p>
          <w:p w:rsidR="00953AC0" w:rsidRPr="00170674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674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«Оторвали мишке лапу</w:t>
            </w:r>
            <w:r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…</w:t>
            </w:r>
            <w:r w:rsidRPr="00170674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206" w:type="dxa"/>
            <w:shd w:val="clear" w:color="auto" w:fill="auto"/>
          </w:tcPr>
          <w:p w:rsidR="00953AC0" w:rsidRPr="00170674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170674"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акрепление знаний литературных произведений</w:t>
            </w:r>
            <w:r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А.Барто</w:t>
            </w:r>
            <w:proofErr w:type="spellEnd"/>
            <w:r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об  игрушках</w:t>
            </w:r>
            <w:r w:rsidRPr="00170674"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форм</w:t>
            </w:r>
            <w:r w:rsidRPr="00170674"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170674"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рование умения образовывать уменьшительно – ласкательные формы существ</w:t>
            </w:r>
            <w:r w:rsidRPr="00170674"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170674"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тельных, развитие речи и внимания, развитие мелкой моторики, формирование интереса к обыгрыванию и дополнению рисунка, развитие эстетического вкуса, воспитание чувства сопереживания.</w:t>
            </w:r>
          </w:p>
        </w:tc>
      </w:tr>
      <w:tr w:rsidR="00953AC0" w:rsidRPr="000B64F5" w:rsidTr="001F3F19">
        <w:trPr>
          <w:cantSplit/>
          <w:trHeight w:val="281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8C3A31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B64F5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Pr="00F653EA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в уме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нии различать и назы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геометрические фигуры: круг, квадрат, треугольник. Совершенство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умение сравни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два предмета по длине и ш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рине, обо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значать результаты сравнения словами: длинный - короткий, длиннее - короче, ши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рокий - узкий, шире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53AC0" w:rsidRPr="000B64F5" w:rsidTr="001F3F19">
        <w:trPr>
          <w:cantSplit/>
          <w:trHeight w:val="232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F653EA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B64F5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8C3A31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C3A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Художественно-эстетическое  развитие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 «Полочки  для  игрушек»</w:t>
            </w:r>
          </w:p>
        </w:tc>
        <w:tc>
          <w:tcPr>
            <w:tcW w:w="10206" w:type="dxa"/>
            <w:shd w:val="clear" w:color="auto" w:fill="auto"/>
          </w:tcPr>
          <w:p w:rsidR="00953AC0" w:rsidRPr="0075282F" w:rsidRDefault="00953AC0" w:rsidP="001F3F1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 детей  с  ножницами,  научить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держать,  откр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вать  и  закрывать. </w:t>
            </w:r>
            <w:r w:rsidRPr="0075282F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пользоваться ножницами </w:t>
            </w:r>
            <w:proofErr w:type="gramStart"/>
            <w:r w:rsidRPr="0075282F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75282F">
              <w:rPr>
                <w:rFonts w:ascii="Times New Roman" w:hAnsi="Times New Roman" w:cs="Times New Roman"/>
                <w:sz w:val="28"/>
                <w:szCs w:val="28"/>
              </w:rPr>
              <w:t>азрезать широкие полоски б</w:t>
            </w:r>
            <w:r w:rsidRPr="0075282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5282F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  на  узкие</w:t>
            </w:r>
            <w:r w:rsidRPr="0075282F">
              <w:rPr>
                <w:rFonts w:ascii="Times New Roman" w:hAnsi="Times New Roman" w:cs="Times New Roman"/>
                <w:sz w:val="28"/>
                <w:szCs w:val="28"/>
              </w:rPr>
              <w:t>. Вызвать интерес к составлению комп</w:t>
            </w:r>
            <w:r w:rsidRPr="007528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282F">
              <w:rPr>
                <w:rFonts w:ascii="Times New Roman" w:hAnsi="Times New Roman" w:cs="Times New Roman"/>
                <w:sz w:val="28"/>
                <w:szCs w:val="28"/>
              </w:rPr>
              <w:t>зиции  из самостоятельно вырезанных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готовых  изображений игрушек.  Совершенствовать 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пликативные  навыки.</w:t>
            </w:r>
          </w:p>
        </w:tc>
      </w:tr>
      <w:tr w:rsidR="00953AC0" w:rsidRPr="000B64F5" w:rsidTr="001F3F19">
        <w:trPr>
          <w:cantSplit/>
          <w:trHeight w:val="331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75282F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B64F5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C8474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74B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953AC0" w:rsidRPr="00C8474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74B">
              <w:rPr>
                <w:rFonts w:ascii="Times New Roman" w:hAnsi="Times New Roman" w:cs="Times New Roman"/>
                <w:sz w:val="28"/>
                <w:szCs w:val="28"/>
              </w:rPr>
              <w:t>«Слепи, какую хочешь и</w:t>
            </w:r>
            <w:r w:rsidRPr="00C8474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8474B">
              <w:rPr>
                <w:rFonts w:ascii="Times New Roman" w:hAnsi="Times New Roman" w:cs="Times New Roman"/>
                <w:sz w:val="28"/>
                <w:szCs w:val="28"/>
              </w:rPr>
              <w:t>рушку»</w:t>
            </w:r>
          </w:p>
        </w:tc>
        <w:tc>
          <w:tcPr>
            <w:tcW w:w="10206" w:type="dxa"/>
            <w:shd w:val="clear" w:color="auto" w:fill="auto"/>
          </w:tcPr>
          <w:p w:rsidR="00953AC0" w:rsidRPr="00C8474B" w:rsidRDefault="00953AC0" w:rsidP="001F3F1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474B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образные представления, воображение и творчество. Закр</w:t>
            </w:r>
            <w:r w:rsidRPr="00C847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474B">
              <w:rPr>
                <w:rFonts w:ascii="Times New Roman" w:hAnsi="Times New Roman" w:cs="Times New Roman"/>
                <w:sz w:val="28"/>
                <w:szCs w:val="28"/>
              </w:rPr>
              <w:t xml:space="preserve">плять умение использовать при создании  изображения разнообразные приемы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74B">
              <w:rPr>
                <w:rFonts w:ascii="Times New Roman" w:hAnsi="Times New Roman" w:cs="Times New Roman"/>
                <w:sz w:val="28"/>
                <w:szCs w:val="28"/>
              </w:rPr>
              <w:t>лепки, усвоенные ранее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(раскатывание  прямыми,  круглыми  движениями,  сплющивание,  прижимание)</w:t>
            </w:r>
            <w:r w:rsidRPr="00C8474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 предмет  из  2-3  частей. </w:t>
            </w:r>
            <w:r w:rsidRPr="00C8474B">
              <w:rPr>
                <w:rFonts w:ascii="Times New Roman" w:hAnsi="Times New Roman" w:cs="Times New Roman"/>
                <w:sz w:val="28"/>
                <w:szCs w:val="28"/>
              </w:rPr>
              <w:t>Воспитывать внимание к другим детям.</w:t>
            </w:r>
          </w:p>
        </w:tc>
      </w:tr>
      <w:tr w:rsidR="00953AC0" w:rsidRPr="000B64F5" w:rsidTr="001F3F19">
        <w:trPr>
          <w:cantSplit/>
          <w:trHeight w:val="364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C8474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B64F5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3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развитие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10206" w:type="dxa"/>
            <w:shd w:val="clear" w:color="auto" w:fill="auto"/>
          </w:tcPr>
          <w:p w:rsidR="00953AC0" w:rsidRPr="00E46792" w:rsidRDefault="00953AC0" w:rsidP="00A555D9">
            <w:pPr>
              <w:shd w:val="clear" w:color="auto" w:fill="FFFFFF"/>
              <w:spacing w:after="0" w:line="240" w:lineRule="auto"/>
              <w:ind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Продолжать развивать умение детей останавливаться по сигналу воспитат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 во время ходьбы и бега. Учить умению группироваться при лазанье под шнур. Упражнять в сохранении устойчивог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равновесия при ходьбе по 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уменьшенной площади опоры.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E4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Развивать умение сохранять равновесие на ограниченной и приподнятой пл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щади; закреплять умение спрыгивать с высоты 30-50см. соверше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ствовать навыки </w:t>
            </w:r>
            <w:proofErr w:type="spellStart"/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подлезания</w:t>
            </w:r>
            <w:proofErr w:type="spellEnd"/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 дуги правым и левым боком, не касаясь руками пола.</w:t>
            </w:r>
            <w:r w:rsidRPr="00E4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953AC0" w:rsidRDefault="00953AC0" w:rsidP="00A555D9">
            <w:pPr>
              <w:shd w:val="clear" w:color="auto" w:fill="FFFFFF"/>
              <w:spacing w:after="0" w:line="240" w:lineRule="auto"/>
              <w:ind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.* Упражнять в перебрасывании мяча друг другу, развивая ловкость и глаз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мер; Упражнять в прыжках.</w:t>
            </w:r>
          </w:p>
          <w:p w:rsidR="00953AC0" w:rsidRDefault="00953AC0" w:rsidP="00A555D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Обсудить  пользу  физических  упражнений.</w:t>
            </w:r>
          </w:p>
          <w:p w:rsidR="00953AC0" w:rsidRPr="00E46792" w:rsidRDefault="00953AC0" w:rsidP="00A555D9">
            <w:pPr>
              <w:shd w:val="clear" w:color="auto" w:fill="FFFFFF"/>
              <w:spacing w:after="0" w:line="240" w:lineRule="auto"/>
              <w:ind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3AC0" w:rsidRPr="000B64F5" w:rsidTr="001F3F19">
        <w:trPr>
          <w:trHeight w:val="364"/>
        </w:trPr>
        <w:tc>
          <w:tcPr>
            <w:tcW w:w="579" w:type="dxa"/>
            <w:vMerge w:val="restart"/>
            <w:shd w:val="clear" w:color="auto" w:fill="auto"/>
            <w:textDirection w:val="btLr"/>
          </w:tcPr>
          <w:p w:rsidR="00953AC0" w:rsidRPr="000B64F5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953AC0" w:rsidRPr="00A824A9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Pr="000B64F5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Осень.  Деревья  осенью.</w:t>
            </w:r>
          </w:p>
        </w:tc>
        <w:tc>
          <w:tcPr>
            <w:tcW w:w="3728" w:type="dxa"/>
            <w:shd w:val="clear" w:color="auto" w:fill="auto"/>
          </w:tcPr>
          <w:p w:rsidR="00953AC0" w:rsidRPr="00EA1FFA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Pr="000B64F5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ФКЦМ  </w:t>
            </w:r>
          </w:p>
          <w:p w:rsidR="00953AC0" w:rsidRPr="00C56D59" w:rsidRDefault="00953AC0" w:rsidP="00A555D9">
            <w:pPr>
              <w:spacing w:line="26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56D59">
              <w:rPr>
                <w:rFonts w:ascii="Times New Roman" w:hAnsi="Times New Roman" w:cs="Times New Roman"/>
                <w:sz w:val="28"/>
                <w:szCs w:val="28"/>
              </w:rPr>
              <w:t>«Осень золото роняет»</w:t>
            </w:r>
          </w:p>
        </w:tc>
        <w:tc>
          <w:tcPr>
            <w:tcW w:w="10206" w:type="dxa"/>
            <w:shd w:val="clear" w:color="auto" w:fill="auto"/>
          </w:tcPr>
          <w:p w:rsidR="00953AC0" w:rsidRPr="00C56D59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</w:t>
            </w:r>
            <w:r w:rsidRPr="00C56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находить признаки осени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на  картинках,  называть  их</w:t>
            </w:r>
            <w:r w:rsidRPr="00C56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отличать  признаки  осени  от  признаков  лета.  Р</w:t>
            </w:r>
            <w:r w:rsidRPr="00C56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азвивать знания о причинно-следственных связях природы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 Учить  узнавать  и  называть  деревья  (осина,  берёза,  тополь,  рябина).  Различать  листья  этих  деревьев,  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зывать, используя  прилагательные. </w:t>
            </w:r>
          </w:p>
        </w:tc>
      </w:tr>
      <w:tr w:rsidR="00953AC0" w:rsidRPr="000B64F5" w:rsidTr="001F3F19">
        <w:trPr>
          <w:trHeight w:val="281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vAlign w:val="center"/>
          </w:tcPr>
          <w:p w:rsidR="00953AC0" w:rsidRPr="000B64F5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Pr="009F4BE5" w:rsidRDefault="00953AC0" w:rsidP="00A555D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в уме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нии различать и назы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геометрические фигуры: круг, квадрат, треугольник. Совершенство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умение сравни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два предмета по длине и ш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рине, обо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значать результаты сравнения словами: длинный - короткий, длиннее - короче, ши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рокий - узкий, шире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Pr="009F4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53AC0" w:rsidRPr="000B64F5" w:rsidTr="001F3F19">
        <w:trPr>
          <w:trHeight w:val="297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vAlign w:val="center"/>
          </w:tcPr>
          <w:p w:rsidR="00953AC0" w:rsidRPr="000B64F5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B52B47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52B4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953AC0" w:rsidRPr="00B52B47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2B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</w:t>
            </w:r>
          </w:p>
          <w:p w:rsidR="00953AC0" w:rsidRPr="00B52B47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10206" w:type="dxa"/>
            <w:shd w:val="clear" w:color="auto" w:fill="auto"/>
          </w:tcPr>
          <w:p w:rsidR="00953AC0" w:rsidRPr="00B52B47" w:rsidRDefault="00953AC0" w:rsidP="00A55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чить детей изображать осень.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Упражнять в умении рисовать дерево, ствол, то</w:t>
            </w: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ветки, осеннюю листву. Закреплять технические умения в рисовании краск</w:t>
            </w: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ми. Подводить детей к образной передаче явлений. Воспитывать самостоятел</w:t>
            </w: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ность, творчество. Вызывать чувство радости от ярких красивых рисунков.</w:t>
            </w:r>
          </w:p>
        </w:tc>
      </w:tr>
      <w:tr w:rsidR="00953AC0" w:rsidRPr="000B64F5" w:rsidTr="001F3F19">
        <w:trPr>
          <w:trHeight w:val="347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vAlign w:val="center"/>
          </w:tcPr>
          <w:p w:rsidR="00953AC0" w:rsidRPr="000B64F5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B52B47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</w:t>
            </w:r>
          </w:p>
          <w:p w:rsidR="00953AC0" w:rsidRPr="00B52B47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«Тёплый  домик   для  зв</w:t>
            </w: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рей»</w:t>
            </w:r>
          </w:p>
        </w:tc>
        <w:tc>
          <w:tcPr>
            <w:tcW w:w="10206" w:type="dxa"/>
            <w:shd w:val="clear" w:color="auto" w:fill="auto"/>
          </w:tcPr>
          <w:p w:rsidR="00953AC0" w:rsidRDefault="00953AC0" w:rsidP="00A55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Упражнять детей в огораживании небольших пространств кирпичиками и пласт</w:t>
            </w: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нами, установленными вертикально и горизонтально; в умении делать перекр</w:t>
            </w: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тия; в усвоении пространственных поня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 (</w:t>
            </w: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впереди, позади, внизу, наверху, сл</w:t>
            </w: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 xml:space="preserve">ва, справа); в различении и назывании цветов.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Дать  представления  о  подготовке  к  осенним  холодам.</w:t>
            </w:r>
          </w:p>
          <w:p w:rsidR="001F3F19" w:rsidRPr="00B52B47" w:rsidRDefault="001F3F19" w:rsidP="00A55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AC0" w:rsidRPr="000B64F5" w:rsidTr="001F3F19">
        <w:trPr>
          <w:trHeight w:val="158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vAlign w:val="center"/>
          </w:tcPr>
          <w:p w:rsidR="00953AC0" w:rsidRPr="000B64F5" w:rsidRDefault="00953AC0" w:rsidP="00A555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3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развитие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ЗОЖ</w:t>
            </w:r>
          </w:p>
        </w:tc>
        <w:tc>
          <w:tcPr>
            <w:tcW w:w="10206" w:type="dxa"/>
            <w:shd w:val="clear" w:color="auto" w:fill="auto"/>
          </w:tcPr>
          <w:p w:rsidR="00953AC0" w:rsidRDefault="00953AC0" w:rsidP="00A555D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5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1-2</w:t>
            </w:r>
            <w:proofErr w:type="gramStart"/>
            <w:r w:rsidRPr="005065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50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0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 умение прыгать в длину с места; правильно занимать исходное п</w:t>
            </w:r>
            <w:r w:rsidRPr="0050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0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ложение и правильно выполнять замах при метании вдаль из свободной стойки (рука поднимается вверх и назад); совершенствовать навыки сохранения равнов</w:t>
            </w:r>
            <w:r w:rsidRPr="0050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0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сия при ходьбе по ограниченной площади.</w:t>
            </w:r>
            <w:r w:rsidRPr="005065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506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65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3.*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Упражнять в перебрасывании мяча через сетку, развивая ловкость и глазомер; в сохранении устойчивого равновесия при ходьбе и беге по уменьшенной площади опоры.</w:t>
            </w:r>
          </w:p>
          <w:p w:rsidR="00953AC0" w:rsidRPr="00B52B47" w:rsidRDefault="00953AC0" w:rsidP="00A555D9">
            <w:pPr>
              <w:shd w:val="clear" w:color="auto" w:fill="FFFFFF"/>
              <w:spacing w:after="24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 представления  о  пользе  физических  упражнений.</w:t>
            </w:r>
          </w:p>
        </w:tc>
      </w:tr>
      <w:tr w:rsidR="00953AC0" w:rsidRPr="000B64F5" w:rsidTr="001F3F19">
        <w:trPr>
          <w:cantSplit/>
          <w:trHeight w:val="297"/>
        </w:trPr>
        <w:tc>
          <w:tcPr>
            <w:tcW w:w="579" w:type="dxa"/>
            <w:vMerge w:val="restart"/>
            <w:shd w:val="clear" w:color="auto" w:fill="auto"/>
            <w:textDirection w:val="btLr"/>
          </w:tcPr>
          <w:p w:rsidR="00953AC0" w:rsidRPr="000B64F5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953AC0" w:rsidRPr="00A824A9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Pr="000B64F5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3728" w:type="dxa"/>
            <w:shd w:val="clear" w:color="auto" w:fill="auto"/>
          </w:tcPr>
          <w:p w:rsidR="00953AC0" w:rsidRPr="0072268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2268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Pr="0072268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680">
              <w:rPr>
                <w:rFonts w:ascii="Times New Roman" w:hAnsi="Times New Roman" w:cs="Times New Roman"/>
                <w:sz w:val="28"/>
                <w:szCs w:val="28"/>
              </w:rPr>
              <w:t>ФКЦМ  «</w:t>
            </w:r>
            <w:r w:rsidRPr="007226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Откуда овощи в магазине»</w:t>
            </w:r>
          </w:p>
        </w:tc>
        <w:tc>
          <w:tcPr>
            <w:tcW w:w="10206" w:type="dxa"/>
            <w:shd w:val="clear" w:color="auto" w:fill="auto"/>
          </w:tcPr>
          <w:p w:rsidR="00953AC0" w:rsidRPr="0072268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различать овощи</w:t>
            </w:r>
            <w:r w:rsidRPr="007226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внешнему виду, развивать знания об овощах, воспит</w:t>
            </w:r>
            <w:r w:rsidRPr="007226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</w:t>
            </w:r>
            <w:r w:rsidRPr="007226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вать доброжелательность.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7226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чить детей классифицировать пре</w:t>
            </w:r>
            <w:r w:rsidRPr="007226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Pr="007226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меты по типовым признакам, развивать речь, воспитывать вежливость.</w:t>
            </w:r>
          </w:p>
        </w:tc>
      </w:tr>
      <w:tr w:rsidR="00953AC0" w:rsidRPr="000B64F5" w:rsidTr="001F3F19">
        <w:trPr>
          <w:cantSplit/>
          <w:trHeight w:val="215"/>
        </w:trPr>
        <w:tc>
          <w:tcPr>
            <w:tcW w:w="579" w:type="dxa"/>
            <w:vMerge/>
            <w:shd w:val="clear" w:color="auto" w:fill="auto"/>
            <w:textDirection w:val="btLr"/>
          </w:tcPr>
          <w:p w:rsidR="00953AC0" w:rsidRDefault="00953AC0" w:rsidP="00A555D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Pr="00F653EA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3EA">
              <w:rPr>
                <w:rFonts w:ascii="Times New Roman" w:hAnsi="Times New Roman" w:cs="Times New Roman"/>
                <w:sz w:val="28"/>
                <w:szCs w:val="28"/>
              </w:rPr>
              <w:t>Продолжать учить: - сравнивать две группы предметов, разных по форме; Закре</w:t>
            </w:r>
            <w:r w:rsidRPr="00F653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53EA">
              <w:rPr>
                <w:rFonts w:ascii="Times New Roman" w:hAnsi="Times New Roman" w:cs="Times New Roman"/>
                <w:sz w:val="28"/>
                <w:szCs w:val="28"/>
              </w:rPr>
              <w:t>лять умение различать и называть плоские геометрические фигуры: круг, квадрат, треугольник.</w:t>
            </w:r>
          </w:p>
          <w:p w:rsidR="00953AC0" w:rsidRDefault="00953AC0" w:rsidP="00A555D9">
            <w:pPr>
              <w:shd w:val="clear" w:color="auto" w:fill="FFFFFF"/>
              <w:autoSpaceDE w:val="0"/>
              <w:spacing w:after="0" w:line="240" w:lineRule="auto"/>
              <w:rPr>
                <w:color w:val="000000"/>
              </w:rPr>
            </w:pP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Упражнять в сравнении двух предметов по высоте, обозначая словами: </w:t>
            </w:r>
            <w:proofErr w:type="gramStart"/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  <w:proofErr w:type="gramEnd"/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низкий, выше - ниже.</w:t>
            </w:r>
            <w:r>
              <w:rPr>
                <w:color w:val="000000"/>
              </w:rPr>
              <w:t xml:space="preserve"> </w:t>
            </w:r>
          </w:p>
          <w:p w:rsidR="00953AC0" w:rsidRPr="00F653EA" w:rsidRDefault="00953AC0" w:rsidP="00A555D9">
            <w:pPr>
              <w:shd w:val="clear" w:color="auto" w:fill="FFFFFF"/>
              <w:autoSpaceDE w:val="0"/>
              <w:spacing w:after="0" w:line="240" w:lineRule="auto"/>
              <w:rPr>
                <w:color w:val="000000"/>
              </w:rPr>
            </w:pPr>
          </w:p>
        </w:tc>
      </w:tr>
      <w:tr w:rsidR="00953AC0" w:rsidRPr="000B64F5" w:rsidTr="001F3F19">
        <w:trPr>
          <w:cantSplit/>
          <w:trHeight w:val="265"/>
        </w:trPr>
        <w:tc>
          <w:tcPr>
            <w:tcW w:w="579" w:type="dxa"/>
            <w:vMerge/>
            <w:shd w:val="clear" w:color="auto" w:fill="auto"/>
            <w:textDirection w:val="btLr"/>
          </w:tcPr>
          <w:p w:rsidR="00953AC0" w:rsidRDefault="00953AC0" w:rsidP="00A555D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B52B47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52B4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AC0" w:rsidRPr="00B52B47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953AC0" w:rsidRPr="00B52B47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Заюшкин</w:t>
            </w:r>
            <w:proofErr w:type="spellEnd"/>
            <w:r w:rsidRPr="00B52B47">
              <w:rPr>
                <w:rFonts w:ascii="Times New Roman" w:hAnsi="Times New Roman" w:cs="Times New Roman"/>
                <w:sz w:val="28"/>
                <w:szCs w:val="28"/>
              </w:rPr>
              <w:t xml:space="preserve"> огород»</w:t>
            </w:r>
          </w:p>
        </w:tc>
        <w:tc>
          <w:tcPr>
            <w:tcW w:w="10206" w:type="dxa"/>
            <w:shd w:val="clear" w:color="auto" w:fill="auto"/>
          </w:tcPr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создавать аппликативные изображения овощей: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морковк</w:t>
            </w:r>
            <w:proofErr w:type="gramStart"/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B52B47">
              <w:rPr>
                <w:rFonts w:ascii="Times New Roman" w:hAnsi="Times New Roman" w:cs="Times New Roman"/>
                <w:sz w:val="28"/>
                <w:szCs w:val="28"/>
              </w:rPr>
              <w:t xml:space="preserve"> способом разрезания прямоугольник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, капусту – спосо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бом</w:t>
            </w: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 xml:space="preserve"> накладной а</w:t>
            </w: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пликации. Вызвать интерес к составлению коллективной композиции «</w:t>
            </w:r>
            <w:proofErr w:type="spellStart"/>
            <w:r w:rsidRPr="00B52B47">
              <w:rPr>
                <w:rFonts w:ascii="Times New Roman" w:hAnsi="Times New Roman" w:cs="Times New Roman"/>
                <w:sz w:val="28"/>
                <w:szCs w:val="28"/>
              </w:rPr>
              <w:t>Заюшкин</w:t>
            </w:r>
            <w:proofErr w:type="spellEnd"/>
            <w:r w:rsidRPr="00B52B47">
              <w:rPr>
                <w:rFonts w:ascii="Times New Roman" w:hAnsi="Times New Roman" w:cs="Times New Roman"/>
                <w:sz w:val="28"/>
                <w:szCs w:val="28"/>
              </w:rPr>
              <w:t xml:space="preserve"> огород» развивать чувство формы и композиции. Воспитывать коммуникативные навыки, интерес к сотворчеству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3AC0" w:rsidRPr="00B52B47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AC0" w:rsidRPr="000B64F5" w:rsidTr="001F3F19">
        <w:trPr>
          <w:cantSplit/>
          <w:trHeight w:val="281"/>
        </w:trPr>
        <w:tc>
          <w:tcPr>
            <w:tcW w:w="579" w:type="dxa"/>
            <w:vMerge/>
            <w:shd w:val="clear" w:color="auto" w:fill="auto"/>
            <w:textDirection w:val="btLr"/>
          </w:tcPr>
          <w:p w:rsidR="00953AC0" w:rsidRDefault="00953AC0" w:rsidP="00A555D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953AC0" w:rsidRPr="008C3A31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«Вот  и  вышел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06" w:type="dxa"/>
            <w:shd w:val="clear" w:color="auto" w:fill="auto"/>
          </w:tcPr>
          <w:p w:rsidR="00953AC0" w:rsidRPr="00644769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 детей лепить половинку огурца</w:t>
            </w:r>
            <w:r w:rsidRPr="006447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моделируя </w:t>
            </w:r>
            <w:r w:rsidRPr="00644769">
              <w:rPr>
                <w:rFonts w:ascii="Times New Roman" w:hAnsi="Times New Roman" w:cs="Times New Roman"/>
                <w:sz w:val="28"/>
                <w:szCs w:val="28"/>
              </w:rPr>
              <w:t xml:space="preserve"> по размеру и 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  (полови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 овала). </w:t>
            </w:r>
            <w:r w:rsidRPr="00644769">
              <w:rPr>
                <w:rFonts w:ascii="Times New Roman" w:hAnsi="Times New Roman" w:cs="Times New Roman"/>
                <w:sz w:val="28"/>
                <w:szCs w:val="28"/>
              </w:rPr>
              <w:t xml:space="preserve"> Вносить оригинальные элементы оформления – вкр</w:t>
            </w:r>
            <w:r w:rsidRPr="006447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47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лять </w:t>
            </w:r>
            <w:r w:rsidRPr="00644769">
              <w:rPr>
                <w:rFonts w:ascii="Times New Roman" w:hAnsi="Times New Roman" w:cs="Times New Roman"/>
                <w:sz w:val="28"/>
                <w:szCs w:val="28"/>
              </w:rPr>
              <w:t>семечки  из пластилина. Формировать понятие о целом и его частях как взаимосвязанных формах существования одного и того же объекта.</w:t>
            </w:r>
          </w:p>
        </w:tc>
      </w:tr>
      <w:tr w:rsidR="00953AC0" w:rsidRPr="000B64F5" w:rsidTr="001F3F19">
        <w:trPr>
          <w:cantSplit/>
          <w:trHeight w:val="679"/>
        </w:trPr>
        <w:tc>
          <w:tcPr>
            <w:tcW w:w="579" w:type="dxa"/>
            <w:vMerge/>
            <w:shd w:val="clear" w:color="auto" w:fill="auto"/>
            <w:textDirection w:val="btLr"/>
          </w:tcPr>
          <w:p w:rsidR="00953AC0" w:rsidRDefault="00953AC0" w:rsidP="00A555D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3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развитие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и  ЗОЖ</w:t>
            </w:r>
          </w:p>
        </w:tc>
        <w:tc>
          <w:tcPr>
            <w:tcW w:w="10206" w:type="dxa"/>
            <w:shd w:val="clear" w:color="auto" w:fill="auto"/>
          </w:tcPr>
          <w:p w:rsidR="00953AC0" w:rsidRPr="00E46792" w:rsidRDefault="00953AC0" w:rsidP="00A555D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Учить детей находить свое место в шеренге после ходьбы и бега. У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ражнять </w:t>
            </w:r>
            <w:proofErr w:type="gramStart"/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приземлении на полусогнутые ноги в прыжках из обруча в обруч</w:t>
            </w:r>
            <w:proofErr w:type="gramEnd"/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Закреплять ум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прокатывать мяч друг другу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развивая точность направления 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движения.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E4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Упражнять прыжкам в длину с активным взмахом руками вперед и вверх; з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креплять умение сохранять равновесие в ходьбе по шесту, по узкой доске; сове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шенствовать навыки ползания; развивать фантазию.</w:t>
            </w:r>
          </w:p>
          <w:p w:rsidR="00953AC0" w:rsidRDefault="00953AC0" w:rsidP="00A555D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3.* 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детей в ходьбе с выполнением различных заданий в прыжках, з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креплять умение действовать по сигналу.</w:t>
            </w:r>
          </w:p>
          <w:p w:rsidR="001F3F19" w:rsidRDefault="001F3F19" w:rsidP="00A555D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3F19" w:rsidRPr="00E46792" w:rsidRDefault="001F3F19" w:rsidP="00A555D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3AC0" w:rsidRPr="000B64F5" w:rsidTr="001F3F19">
        <w:trPr>
          <w:cantSplit/>
          <w:trHeight w:val="422"/>
        </w:trPr>
        <w:tc>
          <w:tcPr>
            <w:tcW w:w="579" w:type="dxa"/>
            <w:vMerge w:val="restart"/>
            <w:shd w:val="clear" w:color="auto" w:fill="auto"/>
            <w:textDirection w:val="btLr"/>
          </w:tcPr>
          <w:p w:rsidR="00953AC0" w:rsidRPr="000B64F5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953AC0" w:rsidRPr="008C3A31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Pr="000B64F5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3728" w:type="dxa"/>
            <w:shd w:val="clear" w:color="auto" w:fill="auto"/>
          </w:tcPr>
          <w:p w:rsidR="00953AC0" w:rsidRPr="00EA1FFA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Pr="000B64F5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ФКЦМ  «Фрукты  для 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пашки»</w:t>
            </w:r>
          </w:p>
        </w:tc>
        <w:tc>
          <w:tcPr>
            <w:tcW w:w="10206" w:type="dxa"/>
            <w:shd w:val="clear" w:color="auto" w:fill="auto"/>
          </w:tcPr>
          <w:p w:rsidR="00953AC0" w:rsidRPr="0072268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26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различать фрукты  по внешнему виду, вкусу,  узнавать  по  отлич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тельным  признакам.  Расширять</w:t>
            </w:r>
            <w:r w:rsidRPr="007226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знания о фрук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тах</w:t>
            </w:r>
            <w:r w:rsidRPr="007226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их  полезных  свойс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вах, учить  отличать  фрукты от  овощей.  В</w:t>
            </w:r>
            <w:r w:rsidRPr="007226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оспитывать отзывчивость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53AC0" w:rsidRPr="000B64F5" w:rsidTr="001F3F19">
        <w:trPr>
          <w:cantSplit/>
          <w:trHeight w:val="198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понимать зна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чение итогового числа, полученного в резуль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тате счета пре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метов в пределах 3, отвечать на вопрос «Сколько?». Упражнять в умении опред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лять геометрические фигуры (шар, куб, квадрат, треугол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ник, круг) осязательно-двигательным путем. Закреплять умение различать левую и правую руку, опред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лять пространственные направления и обозначать их словами: налево </w:t>
            </w:r>
            <w:proofErr w:type="gramStart"/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</w:t>
            </w:r>
            <w:proofErr w:type="gramEnd"/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аправо, слева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справа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53AC0" w:rsidRPr="000B64F5" w:rsidTr="001F3F19">
        <w:trPr>
          <w:cantSplit/>
          <w:trHeight w:val="224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644769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4476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953AC0" w:rsidRPr="00644769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47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</w:t>
            </w:r>
          </w:p>
          <w:p w:rsidR="00953AC0" w:rsidRPr="00644769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4769">
              <w:rPr>
                <w:rFonts w:ascii="Times New Roman" w:hAnsi="Times New Roman" w:cs="Times New Roman"/>
                <w:sz w:val="28"/>
                <w:szCs w:val="28"/>
              </w:rPr>
              <w:t>«Яблоко спелое, красное, сладкое»</w:t>
            </w:r>
          </w:p>
        </w:tc>
        <w:tc>
          <w:tcPr>
            <w:tcW w:w="10206" w:type="dxa"/>
            <w:shd w:val="clear" w:color="auto" w:fill="auto"/>
          </w:tcPr>
          <w:p w:rsidR="00953AC0" w:rsidRPr="00644769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769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гуашевыми красками многоцветное яблоко.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769">
              <w:rPr>
                <w:rFonts w:ascii="Times New Roman" w:hAnsi="Times New Roman" w:cs="Times New Roman"/>
                <w:sz w:val="28"/>
                <w:szCs w:val="28"/>
              </w:rPr>
              <w:t>Показать во</w:t>
            </w:r>
            <w:r w:rsidRPr="0064476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44769">
              <w:rPr>
                <w:rFonts w:ascii="Times New Roman" w:hAnsi="Times New Roman" w:cs="Times New Roman"/>
                <w:sz w:val="28"/>
                <w:szCs w:val="28"/>
              </w:rPr>
              <w:t xml:space="preserve">можность изображения половинки яблока </w:t>
            </w:r>
            <w:proofErr w:type="gramStart"/>
            <w:r w:rsidRPr="0064476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44769">
              <w:rPr>
                <w:rFonts w:ascii="Times New Roman" w:hAnsi="Times New Roman" w:cs="Times New Roman"/>
                <w:sz w:val="28"/>
                <w:szCs w:val="28"/>
              </w:rPr>
              <w:t>цветными карандашами или флом</w:t>
            </w:r>
            <w:r w:rsidRPr="006447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4769">
              <w:rPr>
                <w:rFonts w:ascii="Times New Roman" w:hAnsi="Times New Roman" w:cs="Times New Roman"/>
                <w:sz w:val="28"/>
                <w:szCs w:val="28"/>
              </w:rPr>
              <w:t xml:space="preserve">стерами). Развивать </w:t>
            </w:r>
            <w:proofErr w:type="spellStart"/>
            <w:r w:rsidRPr="00644769">
              <w:rPr>
                <w:rFonts w:ascii="Times New Roman" w:hAnsi="Times New Roman" w:cs="Times New Roman"/>
                <w:sz w:val="28"/>
                <w:szCs w:val="28"/>
              </w:rPr>
              <w:t>этетическое</w:t>
            </w:r>
            <w:proofErr w:type="spellEnd"/>
            <w:r w:rsidRPr="00644769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восприятие, способность передавать характерные особенности художественного образа. Воспит</w:t>
            </w:r>
            <w:r w:rsidRPr="0064476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44769">
              <w:rPr>
                <w:rFonts w:ascii="Times New Roman" w:hAnsi="Times New Roman" w:cs="Times New Roman"/>
                <w:sz w:val="28"/>
                <w:szCs w:val="28"/>
              </w:rPr>
              <w:t>вать художественный вкус.</w:t>
            </w:r>
          </w:p>
        </w:tc>
      </w:tr>
      <w:tr w:rsidR="00953AC0" w:rsidRPr="000B64F5" w:rsidTr="001F3F19">
        <w:trPr>
          <w:cantSplit/>
          <w:trHeight w:val="281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644769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769"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</w:t>
            </w:r>
          </w:p>
          <w:p w:rsidR="00953AC0" w:rsidRPr="00644769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769">
              <w:rPr>
                <w:rFonts w:ascii="Times New Roman" w:hAnsi="Times New Roman" w:cs="Times New Roman"/>
                <w:sz w:val="28"/>
                <w:szCs w:val="28"/>
              </w:rPr>
              <w:t>«Банки с компотом»</w:t>
            </w:r>
          </w:p>
        </w:tc>
        <w:tc>
          <w:tcPr>
            <w:tcW w:w="10206" w:type="dxa"/>
            <w:shd w:val="clear" w:color="auto" w:fill="auto"/>
          </w:tcPr>
          <w:p w:rsidR="00953AC0" w:rsidRPr="00644769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4769"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коллективные </w:t>
            </w:r>
            <w:proofErr w:type="gramStart"/>
            <w:r w:rsidRPr="00644769">
              <w:rPr>
                <w:rFonts w:ascii="Times New Roman" w:hAnsi="Times New Roman" w:cs="Times New Roman"/>
                <w:sz w:val="28"/>
                <w:szCs w:val="28"/>
              </w:rPr>
              <w:t>композиции</w:t>
            </w:r>
            <w:proofErr w:type="gramEnd"/>
            <w:r w:rsidRPr="00644769">
              <w:rPr>
                <w:rFonts w:ascii="Times New Roman" w:hAnsi="Times New Roman" w:cs="Times New Roman"/>
                <w:sz w:val="28"/>
                <w:szCs w:val="28"/>
              </w:rPr>
              <w:t xml:space="preserve"> в прозрачных банках распре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деляя   скатанные  из  гофрированной  бумаги </w:t>
            </w:r>
            <w:r w:rsidRPr="00644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маленькие  и  большие </w:t>
            </w:r>
            <w:r w:rsidRPr="00644769">
              <w:rPr>
                <w:rFonts w:ascii="Times New Roman" w:hAnsi="Times New Roman" w:cs="Times New Roman"/>
                <w:sz w:val="28"/>
                <w:szCs w:val="28"/>
              </w:rPr>
              <w:t>плоды на разные группы – классифицировать по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основаниям (ягоды,  фрукты</w:t>
            </w:r>
            <w:r w:rsidRPr="00644769">
              <w:rPr>
                <w:rFonts w:ascii="Times New Roman" w:hAnsi="Times New Roman" w:cs="Times New Roman"/>
                <w:sz w:val="28"/>
                <w:szCs w:val="28"/>
              </w:rPr>
              <w:t>). Вызвать и</w:t>
            </w:r>
            <w:r w:rsidRPr="0064476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44769">
              <w:rPr>
                <w:rFonts w:ascii="Times New Roman" w:hAnsi="Times New Roman" w:cs="Times New Roman"/>
                <w:sz w:val="28"/>
                <w:szCs w:val="28"/>
              </w:rPr>
              <w:t xml:space="preserve">терес к созданию </w:t>
            </w:r>
            <w:proofErr w:type="gramStart"/>
            <w:r w:rsidRPr="00644769">
              <w:rPr>
                <w:rFonts w:ascii="Times New Roman" w:hAnsi="Times New Roman" w:cs="Times New Roman"/>
                <w:sz w:val="28"/>
                <w:szCs w:val="28"/>
              </w:rPr>
              <w:t>объемных</w:t>
            </w:r>
            <w:proofErr w:type="gramEnd"/>
            <w:r w:rsidRPr="00644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4769">
              <w:rPr>
                <w:rFonts w:ascii="Times New Roman" w:hAnsi="Times New Roman" w:cs="Times New Roman"/>
                <w:sz w:val="28"/>
                <w:szCs w:val="28"/>
              </w:rPr>
              <w:t>дизайн-композиций</w:t>
            </w:r>
            <w:proofErr w:type="spellEnd"/>
            <w:r w:rsidRPr="00644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769">
              <w:rPr>
                <w:rFonts w:ascii="Times New Roman" w:hAnsi="Times New Roman" w:cs="Times New Roman"/>
                <w:sz w:val="28"/>
                <w:szCs w:val="28"/>
              </w:rPr>
              <w:t>по замыслу. Воспитывать нав</w:t>
            </w:r>
            <w:r w:rsidRPr="0064476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44769">
              <w:rPr>
                <w:rFonts w:ascii="Times New Roman" w:hAnsi="Times New Roman" w:cs="Times New Roman"/>
                <w:sz w:val="28"/>
                <w:szCs w:val="28"/>
              </w:rPr>
              <w:t>ки сотрудничества.</w:t>
            </w:r>
          </w:p>
        </w:tc>
      </w:tr>
      <w:tr w:rsidR="00953AC0" w:rsidRPr="000B64F5" w:rsidTr="001F3F19">
        <w:trPr>
          <w:cantSplit/>
          <w:trHeight w:val="298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3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развитие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и  ЗОЖ</w:t>
            </w:r>
          </w:p>
        </w:tc>
        <w:tc>
          <w:tcPr>
            <w:tcW w:w="10206" w:type="dxa"/>
            <w:shd w:val="clear" w:color="auto" w:fill="auto"/>
          </w:tcPr>
          <w:p w:rsidR="00953AC0" w:rsidRPr="00E46792" w:rsidRDefault="00953AC0" w:rsidP="00A555D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Повторить ходьбу в колонне по одному, развивать глазомер и ритми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ность при перешагивании через бруски; упражнять в прокатывании мяча в прямом напра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лении, в лазанье под дугу.</w:t>
            </w:r>
          </w:p>
          <w:p w:rsidR="00953AC0" w:rsidRPr="00E46792" w:rsidRDefault="00953AC0" w:rsidP="00A555D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2. 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в ходьбе по ограниченной площади, сохраняя равновесие; закре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лять навыки ползания, прыжков на двух ногах через гимнастические палки; разв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вать умение разгадывать загадки. </w:t>
            </w:r>
          </w:p>
          <w:p w:rsidR="00953AC0" w:rsidRPr="00E46792" w:rsidRDefault="00953AC0" w:rsidP="00A555D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3.* 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детей в ходьбе и беге между предметами, поставленными прои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вольно по всей площадке; в прокатывании обручей, в прыжках на двух ногах.</w:t>
            </w:r>
          </w:p>
        </w:tc>
      </w:tr>
      <w:tr w:rsidR="00953AC0" w:rsidRPr="000B64F5" w:rsidTr="001F3F19">
        <w:trPr>
          <w:cantSplit/>
          <w:trHeight w:val="248"/>
        </w:trPr>
        <w:tc>
          <w:tcPr>
            <w:tcW w:w="579" w:type="dxa"/>
            <w:vMerge w:val="restart"/>
            <w:shd w:val="clear" w:color="auto" w:fill="auto"/>
            <w:textDirection w:val="btLr"/>
          </w:tcPr>
          <w:p w:rsidR="00953AC0" w:rsidRPr="000B64F5" w:rsidRDefault="00953AC0" w:rsidP="00A555D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953AC0" w:rsidRPr="008C3A31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0C">
              <w:rPr>
                <w:rFonts w:ascii="Times New Roman" w:hAnsi="Times New Roman" w:cs="Times New Roman"/>
                <w:sz w:val="28"/>
                <w:szCs w:val="28"/>
              </w:rPr>
              <w:t>Лес. Гр</w:t>
            </w:r>
            <w:r w:rsidRPr="00F120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200C">
              <w:rPr>
                <w:rFonts w:ascii="Times New Roman" w:hAnsi="Times New Roman" w:cs="Times New Roman"/>
                <w:sz w:val="28"/>
                <w:szCs w:val="28"/>
              </w:rPr>
              <w:t>бы. Ягоды</w:t>
            </w:r>
          </w:p>
        </w:tc>
        <w:tc>
          <w:tcPr>
            <w:tcW w:w="3728" w:type="dxa"/>
            <w:shd w:val="clear" w:color="auto" w:fill="auto"/>
          </w:tcPr>
          <w:p w:rsidR="00953AC0" w:rsidRPr="00C56D59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56D5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Pr="00C56D59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D59">
              <w:rPr>
                <w:rFonts w:ascii="Times New Roman" w:hAnsi="Times New Roman" w:cs="Times New Roman"/>
                <w:sz w:val="28"/>
                <w:szCs w:val="28"/>
              </w:rPr>
              <w:t>ФКЦМ  «</w:t>
            </w:r>
            <w:r w:rsidRPr="00C56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лес за грибами и ягодами»</w:t>
            </w:r>
          </w:p>
        </w:tc>
        <w:tc>
          <w:tcPr>
            <w:tcW w:w="10206" w:type="dxa"/>
            <w:shd w:val="clear" w:color="auto" w:fill="auto"/>
          </w:tcPr>
          <w:p w:rsidR="00953AC0" w:rsidRPr="00C56D59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6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Познакомить детей 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лесом  -  сообществом  растений  и  животных</w:t>
            </w:r>
            <w:r w:rsidRPr="00C56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 расширять представления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детей о лесных грибах и ягодах.</w:t>
            </w:r>
            <w:r w:rsidRPr="00C56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внешним видом и особенностями съедобных и несъедобных грибов,  ягод. </w:t>
            </w:r>
            <w:r w:rsidRPr="00C56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C56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оспитывать бережное отношение к природе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 </w:t>
            </w:r>
          </w:p>
        </w:tc>
      </w:tr>
      <w:tr w:rsidR="00953AC0" w:rsidRPr="000B64F5" w:rsidTr="001F3F19">
        <w:trPr>
          <w:cantSplit/>
          <w:trHeight w:val="297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Pr="00F653EA" w:rsidRDefault="00953AC0" w:rsidP="00A555D9">
            <w:pPr>
              <w:shd w:val="clear" w:color="auto" w:fill="FFFFFF"/>
              <w:autoSpaceDE w:val="0"/>
              <w:snapToGri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3EA">
              <w:rPr>
                <w:rFonts w:ascii="Times New Roman" w:hAnsi="Times New Roman" w:cs="Times New Roman"/>
                <w:sz w:val="28"/>
                <w:szCs w:val="28"/>
              </w:rPr>
              <w:t>Учить считать в пре</w:t>
            </w:r>
            <w:r w:rsidRPr="00F653EA">
              <w:rPr>
                <w:rFonts w:ascii="Times New Roman" w:hAnsi="Times New Roman" w:cs="Times New Roman"/>
                <w:sz w:val="28"/>
                <w:szCs w:val="28"/>
              </w:rPr>
              <w:softHyphen/>
              <w:t>делах 3, используя сле</w:t>
            </w:r>
            <w:r w:rsidRPr="00F653EA">
              <w:rPr>
                <w:rFonts w:ascii="Times New Roman" w:hAnsi="Times New Roman" w:cs="Times New Roman"/>
                <w:sz w:val="28"/>
                <w:szCs w:val="28"/>
              </w:rPr>
              <w:softHyphen/>
              <w:t>дующие приемы: при счете правой р</w:t>
            </w:r>
            <w:r w:rsidRPr="00F653E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53EA">
              <w:rPr>
                <w:rFonts w:ascii="Times New Roman" w:hAnsi="Times New Roman" w:cs="Times New Roman"/>
                <w:sz w:val="28"/>
                <w:szCs w:val="28"/>
              </w:rPr>
              <w:t>кой ука</w:t>
            </w:r>
            <w:r w:rsidRPr="00F653EA">
              <w:rPr>
                <w:rFonts w:ascii="Times New Roman" w:hAnsi="Times New Roman" w:cs="Times New Roman"/>
                <w:sz w:val="28"/>
                <w:szCs w:val="28"/>
              </w:rPr>
              <w:softHyphen/>
              <w:t>зывать на каждый предмет слева направо, называть числа по порядку; с</w:t>
            </w:r>
            <w:r w:rsidRPr="00F653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53EA">
              <w:rPr>
                <w:rFonts w:ascii="Times New Roman" w:hAnsi="Times New Roman" w:cs="Times New Roman"/>
                <w:sz w:val="28"/>
                <w:szCs w:val="28"/>
              </w:rPr>
              <w:t>гласовывать их в роде, числе и падеже. Упражнять в сравнении двух предметов по величине (длине, ширине, высоте). Расширять пре</w:t>
            </w:r>
            <w:r w:rsidRPr="00F653E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53EA">
              <w:rPr>
                <w:rFonts w:ascii="Times New Roman" w:hAnsi="Times New Roman" w:cs="Times New Roman"/>
                <w:sz w:val="28"/>
                <w:szCs w:val="28"/>
              </w:rPr>
              <w:t>ставления о частях суток и их последовательности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3AC0" w:rsidRPr="000B64F5" w:rsidTr="001F3F19">
        <w:trPr>
          <w:cantSplit/>
          <w:trHeight w:val="224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8C3A31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C3A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Художественно-эстетическое  развитие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«Тучи  над  осенним  лесом»</w:t>
            </w:r>
          </w:p>
        </w:tc>
        <w:tc>
          <w:tcPr>
            <w:tcW w:w="10206" w:type="dxa"/>
            <w:shd w:val="clear" w:color="auto" w:fill="auto"/>
          </w:tcPr>
          <w:p w:rsidR="00953AC0" w:rsidRPr="00B64564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56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техникой аппликативной мозаики: разрезать узкие полоски бумаги синего, серого, голубого и белого цвета на кусочки и наклеивать в пред</w:t>
            </w:r>
            <w:r w:rsidRPr="00B645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4564">
              <w:rPr>
                <w:rFonts w:ascii="Times New Roman" w:hAnsi="Times New Roman" w:cs="Times New Roman"/>
                <w:sz w:val="28"/>
                <w:szCs w:val="28"/>
              </w:rPr>
              <w:t>лах нарисованного контура – дождевой тучи. Вызвать интерес к созданию выраз</w:t>
            </w:r>
            <w:r w:rsidRPr="00B645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4564">
              <w:rPr>
                <w:rFonts w:ascii="Times New Roman" w:hAnsi="Times New Roman" w:cs="Times New Roman"/>
                <w:sz w:val="28"/>
                <w:szCs w:val="28"/>
              </w:rPr>
              <w:t>тельного цветового образа.</w:t>
            </w:r>
          </w:p>
        </w:tc>
      </w:tr>
      <w:tr w:rsidR="00953AC0" w:rsidRPr="000B64F5" w:rsidTr="001F3F19">
        <w:trPr>
          <w:cantSplit/>
          <w:trHeight w:val="240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7A3F07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F07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953AC0" w:rsidRPr="007A3F07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F07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«Мухомор»</w:t>
            </w:r>
          </w:p>
        </w:tc>
        <w:tc>
          <w:tcPr>
            <w:tcW w:w="10206" w:type="dxa"/>
            <w:shd w:val="clear" w:color="auto" w:fill="auto"/>
          </w:tcPr>
          <w:p w:rsidR="00953AC0" w:rsidRPr="007A3F07" w:rsidRDefault="00953AC0" w:rsidP="00A555D9">
            <w:pPr>
              <w:pStyle w:val="c4"/>
              <w:shd w:val="clear" w:color="auto" w:fill="FFFFFF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7A3F07">
              <w:rPr>
                <w:rStyle w:val="c5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b/>
                <w:bCs/>
                <w:color w:val="000000"/>
                <w:sz w:val="28"/>
                <w:szCs w:val="28"/>
              </w:rPr>
              <w:t>У</w:t>
            </w:r>
            <w:r w:rsidRPr="007A3F07">
              <w:rPr>
                <w:rStyle w:val="c9"/>
                <w:color w:val="000000"/>
                <w:sz w:val="28"/>
                <w:szCs w:val="28"/>
              </w:rPr>
              <w:t>чить лепить мухомор из четырех частей (шляпка, ножка, «юбочка», п</w:t>
            </w:r>
            <w:r w:rsidRPr="007A3F07">
              <w:rPr>
                <w:rStyle w:val="c9"/>
                <w:color w:val="000000"/>
                <w:sz w:val="28"/>
                <w:szCs w:val="28"/>
              </w:rPr>
              <w:t>о</w:t>
            </w:r>
            <w:r w:rsidRPr="007A3F07">
              <w:rPr>
                <w:rStyle w:val="c9"/>
                <w:color w:val="000000"/>
                <w:sz w:val="28"/>
                <w:szCs w:val="28"/>
              </w:rPr>
              <w:t>лянка). Показать рациональный способ изготовления крапин (украшения) для шляпки: раскатывания жгутика и разрезание стекой на мелкие кусочки. Уточнить пре</w:t>
            </w:r>
            <w:r w:rsidRPr="007A3F07">
              <w:rPr>
                <w:rStyle w:val="c9"/>
                <w:color w:val="000000"/>
                <w:sz w:val="28"/>
                <w:szCs w:val="28"/>
              </w:rPr>
              <w:t>д</w:t>
            </w:r>
            <w:r w:rsidRPr="007A3F07">
              <w:rPr>
                <w:rStyle w:val="c9"/>
                <w:color w:val="000000"/>
                <w:sz w:val="28"/>
                <w:szCs w:val="28"/>
              </w:rPr>
              <w:t>ставление о строении мухомора для более точной пер</w:t>
            </w:r>
            <w:r w:rsidRPr="007A3F07">
              <w:rPr>
                <w:rStyle w:val="c9"/>
                <w:color w:val="000000"/>
                <w:sz w:val="28"/>
                <w:szCs w:val="28"/>
              </w:rPr>
              <w:t>е</w:t>
            </w:r>
            <w:r w:rsidRPr="007A3F07">
              <w:rPr>
                <w:rStyle w:val="c9"/>
                <w:color w:val="000000"/>
                <w:sz w:val="28"/>
                <w:szCs w:val="28"/>
              </w:rPr>
              <w:t xml:space="preserve">дачи формы и пропорций частей. Воспитывать интерес к познанию природы и отражению впечатлений в </w:t>
            </w:r>
            <w:r>
              <w:rPr>
                <w:rStyle w:val="c9"/>
                <w:color w:val="000000"/>
                <w:sz w:val="28"/>
                <w:szCs w:val="28"/>
              </w:rPr>
              <w:t>продуктивной  деятельности.</w:t>
            </w:r>
          </w:p>
        </w:tc>
      </w:tr>
      <w:tr w:rsidR="00953AC0" w:rsidRPr="000B64F5" w:rsidTr="001F3F19">
        <w:trPr>
          <w:cantSplit/>
          <w:trHeight w:val="265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3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развитие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и  ЗОЖ</w:t>
            </w:r>
          </w:p>
        </w:tc>
        <w:tc>
          <w:tcPr>
            <w:tcW w:w="10206" w:type="dxa"/>
            <w:shd w:val="clear" w:color="auto" w:fill="auto"/>
          </w:tcPr>
          <w:p w:rsidR="00953AC0" w:rsidRPr="00E46792" w:rsidRDefault="00953AC0" w:rsidP="00A555D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1. 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детей находить свое место в колонне после ходьбы и бега. Повторить лазанье под дугу, не касаясь руками пола; упражнять в сохранении у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тойчивого равновесия.</w:t>
            </w:r>
          </w:p>
          <w:p w:rsidR="00953AC0" w:rsidRPr="00E46792" w:rsidRDefault="00953AC0" w:rsidP="00A555D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Развивать умение метать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дальность, разгадывать загадки; развивать глазомер, фантазию; закреплять умение сохранять равновесие при ходьбе между кубиками. </w:t>
            </w:r>
          </w:p>
          <w:p w:rsidR="00953AC0" w:rsidRPr="00E46792" w:rsidRDefault="00953AC0" w:rsidP="00A555D9">
            <w:pPr>
              <w:shd w:val="clear" w:color="auto" w:fill="FFFFFF"/>
              <w:spacing w:after="12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3.* Повторить ходьбу и бег колонной по одному; упражнять в бросании мяча в корзину, развивая ловкость и глазомер.</w:t>
            </w:r>
          </w:p>
        </w:tc>
      </w:tr>
      <w:tr w:rsidR="00953AC0" w:rsidRPr="000B64F5" w:rsidTr="001F3F19">
        <w:trPr>
          <w:cantSplit/>
          <w:trHeight w:val="157"/>
        </w:trPr>
        <w:tc>
          <w:tcPr>
            <w:tcW w:w="579" w:type="dxa"/>
            <w:vMerge w:val="restart"/>
            <w:shd w:val="clear" w:color="auto" w:fill="auto"/>
            <w:textDirection w:val="btLr"/>
          </w:tcPr>
          <w:p w:rsidR="00953AC0" w:rsidRPr="000B64F5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953AC0" w:rsidRPr="00A824A9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Pr="004F596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3728" w:type="dxa"/>
            <w:shd w:val="clear" w:color="auto" w:fill="auto"/>
          </w:tcPr>
          <w:p w:rsidR="00953AC0" w:rsidRPr="00170674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7067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Pr="00170674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674">
              <w:rPr>
                <w:rFonts w:ascii="Times New Roman" w:hAnsi="Times New Roman" w:cs="Times New Roman"/>
                <w:sz w:val="28"/>
                <w:szCs w:val="28"/>
              </w:rPr>
              <w:t>ФКЦМ</w:t>
            </w:r>
          </w:p>
          <w:p w:rsidR="00953AC0" w:rsidRPr="00170674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674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«Путешествие в прошлое одежды»</w:t>
            </w:r>
          </w:p>
        </w:tc>
        <w:tc>
          <w:tcPr>
            <w:tcW w:w="10206" w:type="dxa"/>
            <w:shd w:val="clear" w:color="auto" w:fill="auto"/>
          </w:tcPr>
          <w:p w:rsidR="00953AC0" w:rsidRPr="00170674" w:rsidRDefault="00953AC0" w:rsidP="00A555D9">
            <w:pPr>
              <w:pStyle w:val="c4"/>
              <w:shd w:val="clear" w:color="auto" w:fill="FFFFFF"/>
              <w:spacing w:before="0" w:beforeAutospacing="0" w:after="120" w:afterAutospacing="0" w:line="298" w:lineRule="atLeast"/>
              <w:rPr>
                <w:color w:val="000000"/>
                <w:sz w:val="28"/>
                <w:szCs w:val="28"/>
              </w:rPr>
            </w:pPr>
            <w:r w:rsidRPr="00170674">
              <w:rPr>
                <w:rStyle w:val="c9"/>
                <w:color w:val="000000"/>
                <w:sz w:val="28"/>
                <w:szCs w:val="28"/>
              </w:rPr>
              <w:t>Знакомить детей с</w:t>
            </w:r>
            <w:r>
              <w:rPr>
                <w:rStyle w:val="c9"/>
                <w:color w:val="000000"/>
                <w:sz w:val="28"/>
                <w:szCs w:val="28"/>
              </w:rPr>
              <w:t>о</w:t>
            </w:r>
            <w:r w:rsidRPr="00170674">
              <w:rPr>
                <w:rStyle w:val="c9"/>
                <w:color w:val="000000"/>
                <w:sz w:val="28"/>
                <w:szCs w:val="28"/>
              </w:rPr>
              <w:t xml:space="preserve"> значением и функциями предметов одежды, необх</w:t>
            </w:r>
            <w:r w:rsidRPr="00170674">
              <w:rPr>
                <w:rStyle w:val="c9"/>
                <w:color w:val="000000"/>
                <w:sz w:val="28"/>
                <w:szCs w:val="28"/>
              </w:rPr>
              <w:t>о</w:t>
            </w:r>
            <w:r w:rsidRPr="00170674">
              <w:rPr>
                <w:rStyle w:val="c9"/>
                <w:color w:val="000000"/>
                <w:sz w:val="28"/>
                <w:szCs w:val="28"/>
              </w:rPr>
              <w:t>димых для жизни человека. Учить устанавливать связь между материалом и способом прим</w:t>
            </w:r>
            <w:r w:rsidRPr="00170674">
              <w:rPr>
                <w:rStyle w:val="c9"/>
                <w:color w:val="000000"/>
                <w:sz w:val="28"/>
                <w:szCs w:val="28"/>
              </w:rPr>
              <w:t>е</w:t>
            </w:r>
            <w:r w:rsidRPr="00170674">
              <w:rPr>
                <w:rStyle w:val="c9"/>
                <w:color w:val="000000"/>
                <w:sz w:val="28"/>
                <w:szCs w:val="28"/>
              </w:rPr>
              <w:t>нения предметов одежды; подвести к пониманию того, что человек создает пре</w:t>
            </w:r>
            <w:r w:rsidRPr="00170674">
              <w:rPr>
                <w:rStyle w:val="c9"/>
                <w:color w:val="000000"/>
                <w:sz w:val="28"/>
                <w:szCs w:val="28"/>
              </w:rPr>
              <w:t>д</w:t>
            </w:r>
            <w:r w:rsidRPr="00170674">
              <w:rPr>
                <w:rStyle w:val="c9"/>
                <w:color w:val="000000"/>
                <w:sz w:val="28"/>
                <w:szCs w:val="28"/>
              </w:rPr>
              <w:t>меты одежды для облегчения жизнедеятельности. Развивать умение ориентир</w:t>
            </w:r>
            <w:r w:rsidRPr="00170674">
              <w:rPr>
                <w:rStyle w:val="c9"/>
                <w:color w:val="000000"/>
                <w:sz w:val="28"/>
                <w:szCs w:val="28"/>
              </w:rPr>
              <w:t>о</w:t>
            </w:r>
            <w:r w:rsidRPr="00170674">
              <w:rPr>
                <w:rStyle w:val="c9"/>
                <w:color w:val="000000"/>
                <w:sz w:val="28"/>
                <w:szCs w:val="28"/>
              </w:rPr>
              <w:t>ваться в прошлом одежды.</w:t>
            </w:r>
          </w:p>
        </w:tc>
      </w:tr>
      <w:tr w:rsidR="00953AC0" w:rsidRPr="000B64F5" w:rsidTr="001F3F19">
        <w:trPr>
          <w:cantSplit/>
          <w:trHeight w:val="297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 учить  считать  в  пределах  3,  соотнося  число  с  элементами  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жества,  самостоятельно  обозначать  итоговое  число,  правильно  отвечать  на  вопрос  «Сколько?».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Совершенствовать  умение 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определять геометрические фигуры (шар, куб, ква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6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рат, треугольник, круг)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независимо  от  их  размера.</w:t>
            </w:r>
          </w:p>
          <w:p w:rsidR="00953AC0" w:rsidRPr="005B7774" w:rsidRDefault="00953AC0" w:rsidP="00A555D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 умение  определять  пространственные  представления  от  себя:  </w:t>
            </w:r>
            <w:r w:rsidRPr="005B777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вве</w:t>
            </w:r>
            <w:r w:rsidRPr="005B777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</w:t>
            </w:r>
            <w:r w:rsidRPr="005B777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ху,  внизу,  впереди,  сзади,  слева,  справа.</w:t>
            </w:r>
          </w:p>
        </w:tc>
      </w:tr>
      <w:tr w:rsidR="00953AC0" w:rsidRPr="000B64F5" w:rsidTr="001F3F19">
        <w:trPr>
          <w:cantSplit/>
          <w:trHeight w:val="281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A824A9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824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Художественно-эстетическое  развитие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</w:t>
            </w:r>
          </w:p>
          <w:p w:rsidR="00953AC0" w:rsidRPr="00A824A9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«Украсим  платье  красивым  узором»</w:t>
            </w:r>
          </w:p>
        </w:tc>
        <w:tc>
          <w:tcPr>
            <w:tcW w:w="10206" w:type="dxa"/>
            <w:shd w:val="clear" w:color="auto" w:fill="auto"/>
          </w:tcPr>
          <w:p w:rsidR="00953AC0" w:rsidRPr="00B64564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564"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на полоске бумаги простой узор из элементов  н</w:t>
            </w:r>
            <w:r w:rsidRPr="00B645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4564">
              <w:rPr>
                <w:rFonts w:ascii="Times New Roman" w:hAnsi="Times New Roman" w:cs="Times New Roman"/>
                <w:sz w:val="28"/>
                <w:szCs w:val="28"/>
              </w:rPr>
              <w:t>родного орнамен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(полосок,  кругов).  </w:t>
            </w:r>
            <w:r w:rsidRPr="00B64564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цветовое восприятие, образные пре</w:t>
            </w:r>
            <w:r w:rsidRPr="00B6456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64564">
              <w:rPr>
                <w:rFonts w:ascii="Times New Roman" w:hAnsi="Times New Roman" w:cs="Times New Roman"/>
                <w:sz w:val="28"/>
                <w:szCs w:val="28"/>
              </w:rPr>
              <w:t>ставления, творческие способности, воображение.</w:t>
            </w:r>
          </w:p>
        </w:tc>
      </w:tr>
      <w:tr w:rsidR="00953AC0" w:rsidRPr="000B64F5" w:rsidTr="001F3F19">
        <w:trPr>
          <w:cantSplit/>
          <w:trHeight w:val="232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B64564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564"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</w:t>
            </w:r>
          </w:p>
          <w:p w:rsidR="00953AC0" w:rsidRPr="00B64564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564">
              <w:rPr>
                <w:rFonts w:ascii="Times New Roman" w:hAnsi="Times New Roman" w:cs="Times New Roman"/>
                <w:sz w:val="28"/>
                <w:szCs w:val="28"/>
              </w:rPr>
              <w:t>«Терема»</w:t>
            </w:r>
          </w:p>
        </w:tc>
        <w:tc>
          <w:tcPr>
            <w:tcW w:w="10206" w:type="dxa"/>
            <w:shd w:val="clear" w:color="auto" w:fill="auto"/>
          </w:tcPr>
          <w:p w:rsidR="00953AC0" w:rsidRPr="00B64564" w:rsidRDefault="00953AC0" w:rsidP="00A555D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64564">
              <w:rPr>
                <w:rFonts w:ascii="Times New Roman" w:hAnsi="Times New Roman" w:cs="Times New Roman"/>
                <w:sz w:val="28"/>
                <w:szCs w:val="28"/>
              </w:rPr>
              <w:t>азвива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конструкторские навыки детей.  У</w:t>
            </w:r>
            <w:r w:rsidRPr="00B64564">
              <w:rPr>
                <w:rFonts w:ascii="Times New Roman" w:hAnsi="Times New Roman" w:cs="Times New Roman"/>
                <w:sz w:val="28"/>
                <w:szCs w:val="28"/>
              </w:rPr>
              <w:t>пражнять в сооружении прочных п</w:t>
            </w:r>
            <w:r w:rsidRPr="00B645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4564">
              <w:rPr>
                <w:rFonts w:ascii="Times New Roman" w:hAnsi="Times New Roman" w:cs="Times New Roman"/>
                <w:sz w:val="28"/>
                <w:szCs w:val="28"/>
              </w:rPr>
              <w:t xml:space="preserve">строек с перекрытиями способом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564">
              <w:rPr>
                <w:rFonts w:ascii="Times New Roman" w:hAnsi="Times New Roman" w:cs="Times New Roman"/>
                <w:sz w:val="28"/>
                <w:szCs w:val="28"/>
              </w:rPr>
              <w:t>обстраивания</w:t>
            </w:r>
            <w:proofErr w:type="spellEnd"/>
            <w:r w:rsidRPr="00B64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564">
              <w:rPr>
                <w:rFonts w:ascii="Times New Roman" w:hAnsi="Times New Roman" w:cs="Times New Roman"/>
                <w:sz w:val="28"/>
                <w:szCs w:val="28"/>
              </w:rPr>
              <w:t>бумажных моделей кирпичиками, делая перекрытия, украшая крыши различными д</w:t>
            </w:r>
            <w:r w:rsidRPr="00B645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4564">
              <w:rPr>
                <w:rFonts w:ascii="Times New Roman" w:hAnsi="Times New Roman" w:cs="Times New Roman"/>
                <w:sz w:val="28"/>
                <w:szCs w:val="28"/>
              </w:rPr>
              <w:t>талями; упражнять в различении и назывании основных геометрических фигур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3AC0" w:rsidRPr="000B64F5" w:rsidTr="001F3F19">
        <w:trPr>
          <w:cantSplit/>
          <w:trHeight w:val="149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3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развитие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и  ЗОЖ</w:t>
            </w:r>
          </w:p>
        </w:tc>
        <w:tc>
          <w:tcPr>
            <w:tcW w:w="10206" w:type="dxa"/>
            <w:shd w:val="clear" w:color="auto" w:fill="auto"/>
          </w:tcPr>
          <w:p w:rsidR="00953AC0" w:rsidRPr="00E46792" w:rsidRDefault="00953AC0" w:rsidP="00A555D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пражнять в ходьбе по ограниченной площади, сохраняя равновесие; закре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лять навыки ползания, прыжков на двух ногах через гимнастические палки; разв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вать умение разгадывать загадки. 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1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3.* 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в ходьбе и беге с изменением направления движения; ходьбе и беге «змейкой» между предметами; сохранении равновесия на уменьшенной площади опоры; повторить упражнение в прыжках.</w:t>
            </w:r>
          </w:p>
        </w:tc>
      </w:tr>
      <w:tr w:rsidR="00953AC0" w:rsidRPr="000B64F5" w:rsidTr="001F3F19">
        <w:trPr>
          <w:cantSplit/>
          <w:trHeight w:val="207"/>
        </w:trPr>
        <w:tc>
          <w:tcPr>
            <w:tcW w:w="579" w:type="dxa"/>
            <w:vMerge w:val="restart"/>
            <w:shd w:val="clear" w:color="auto" w:fill="auto"/>
            <w:textDirection w:val="btLr"/>
          </w:tcPr>
          <w:p w:rsidR="00953AC0" w:rsidRPr="004F596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953AC0" w:rsidRPr="004F596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</w:tc>
        <w:tc>
          <w:tcPr>
            <w:tcW w:w="3728" w:type="dxa"/>
            <w:shd w:val="clear" w:color="auto" w:fill="auto"/>
          </w:tcPr>
          <w:p w:rsidR="00953AC0" w:rsidRPr="00EA1FFA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ФКЦМ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«Какая  бывает  обувь»</w:t>
            </w:r>
          </w:p>
          <w:p w:rsidR="00953AC0" w:rsidRPr="000B64F5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  <w:shd w:val="clear" w:color="auto" w:fill="auto"/>
          </w:tcPr>
          <w:p w:rsidR="00953AC0" w:rsidRPr="00CA0F44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A0F44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Знакомить детей со значением и 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0F44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>функциями предметов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обуви.  Учить  называть  обувь,   различать  обувь  по  назначению,  материалу,  из  которого  она  изгото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>лена  резиновые  сапоги,  шерстяные  валенки,  кожаные  сандалии).  Формировать  представление  о  том,  как  обувь  помогает  человеку  сохранить  здоровье.  З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>креплять  умение  различать  правую  и  левую  ногу.</w:t>
            </w:r>
          </w:p>
        </w:tc>
      </w:tr>
      <w:tr w:rsidR="00953AC0" w:rsidRPr="000B64F5" w:rsidTr="001F3F19">
        <w:trPr>
          <w:cantSplit/>
          <w:trHeight w:val="240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B64564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Pr="005B7774" w:rsidRDefault="00953AC0" w:rsidP="00A555D9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умение считать в пределах 3.Познакомить с порядковым зна</w:t>
            </w:r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чением числа. Учить отвечать на вопрос: «</w:t>
            </w:r>
            <w:proofErr w:type="gramStart"/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</w:t>
            </w:r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рый</w:t>
            </w:r>
            <w:proofErr w:type="gramEnd"/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счету?». Упражнять в умении н</w:t>
            </w:r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ходить одинаковые по дли</w:t>
            </w:r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не, ширине, высоте предметы. Познакомить с прям</w:t>
            </w:r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угольником на основе сравнения его с квадратом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53AC0" w:rsidRPr="000B64F5" w:rsidTr="001F3F19">
        <w:trPr>
          <w:cantSplit/>
          <w:trHeight w:val="240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8C3A31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C3A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Художественно-эстетическое  развитие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«Украсим  сапожки»</w:t>
            </w:r>
          </w:p>
        </w:tc>
        <w:tc>
          <w:tcPr>
            <w:tcW w:w="10206" w:type="dxa"/>
            <w:shd w:val="clear" w:color="auto" w:fill="auto"/>
          </w:tcPr>
          <w:p w:rsidR="00953AC0" w:rsidRPr="00CA0F44" w:rsidRDefault="00953AC0" w:rsidP="00A555D9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Продолжать  учить  детей, </w:t>
            </w:r>
            <w:r>
              <w:rPr>
                <w:sz w:val="20"/>
                <w:szCs w:val="20"/>
              </w:rPr>
              <w:t xml:space="preserve"> </w:t>
            </w:r>
            <w:r w:rsidRPr="00CA0F4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гармоничную композицию из бумажных полосок,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квадратов </w:t>
            </w:r>
            <w:r w:rsidRPr="00CA0F44">
              <w:rPr>
                <w:rFonts w:ascii="Times New Roman" w:hAnsi="Times New Roman" w:cs="Times New Roman"/>
                <w:sz w:val="28"/>
                <w:szCs w:val="28"/>
              </w:rPr>
              <w:t>чередующихся по цвету. Продолжать освоение техники рез</w:t>
            </w:r>
            <w:r w:rsidRPr="00CA0F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0F44">
              <w:rPr>
                <w:rFonts w:ascii="Times New Roman" w:hAnsi="Times New Roman" w:cs="Times New Roman"/>
                <w:sz w:val="28"/>
                <w:szCs w:val="28"/>
              </w:rPr>
              <w:t xml:space="preserve">ния ножницами </w:t>
            </w:r>
            <w:proofErr w:type="gramStart"/>
            <w:r w:rsidRPr="00CA0F4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A0F44">
              <w:rPr>
                <w:rFonts w:ascii="Times New Roman" w:hAnsi="Times New Roman" w:cs="Times New Roman"/>
                <w:sz w:val="28"/>
                <w:szCs w:val="28"/>
              </w:rPr>
              <w:t xml:space="preserve"> прямой. Развивать чувства цвета и ритма. Воспитывать интерес к народному декоративно – прикладному и</w:t>
            </w:r>
            <w:r w:rsidRPr="00CA0F4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0F44">
              <w:rPr>
                <w:rFonts w:ascii="Times New Roman" w:hAnsi="Times New Roman" w:cs="Times New Roman"/>
                <w:sz w:val="28"/>
                <w:szCs w:val="28"/>
              </w:rPr>
              <w:t>кусству.</w:t>
            </w:r>
          </w:p>
        </w:tc>
      </w:tr>
      <w:tr w:rsidR="00953AC0" w:rsidRPr="000B64F5" w:rsidTr="001F3F19">
        <w:trPr>
          <w:cantSplit/>
          <w:trHeight w:val="248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953AC0" w:rsidRPr="008C3A31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«Валенки  для  Танюшки»</w:t>
            </w:r>
          </w:p>
        </w:tc>
        <w:tc>
          <w:tcPr>
            <w:tcW w:w="10206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 детей  украшать  силуэт  валенок  пластилиновыми  полосками,  кругами.  Совершенствовать  знакомые  навыки  лепки,  умение  отщип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вать  от  большого  куска  пластилина  маленькие.  Развивать  навыки  композиции  в  построении  узора.</w:t>
            </w:r>
          </w:p>
        </w:tc>
      </w:tr>
      <w:tr w:rsidR="00953AC0" w:rsidRPr="000B64F5" w:rsidTr="001F3F19">
        <w:trPr>
          <w:cantSplit/>
          <w:trHeight w:val="257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EB5A43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3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развитие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ЗОЖ</w:t>
            </w:r>
          </w:p>
        </w:tc>
        <w:tc>
          <w:tcPr>
            <w:tcW w:w="10206" w:type="dxa"/>
            <w:shd w:val="clear" w:color="auto" w:fill="auto"/>
          </w:tcPr>
          <w:p w:rsidR="00953AC0" w:rsidRPr="003E15CE" w:rsidRDefault="00953AC0" w:rsidP="00A555D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Упражнять детей в ходьбе и беге с изменением направления движения, ходьбе и беге между предметами. Закреплять умение удерживать усто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чивое равновесие при ходьбе на повышенной опоре. Упражнять в пры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ках на двух ногах.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 Закреплять умение сохранять равновесие при ходьбе по ограниченной площади; закреплять навыки лазания по гимнастической стенке; сове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шенствовать навыки ходьбы и бега.</w:t>
            </w:r>
          </w:p>
          <w:p w:rsidR="00953AC0" w:rsidRPr="003E15CE" w:rsidRDefault="00953AC0" w:rsidP="00A555D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3.* 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в ходьбе и беге с изменением направления движения; ходьбе и беге «змейкой» между предметами; сохранении равновесия на уменьшенной площади опоры; повторить упражнение в прыжках.</w:t>
            </w:r>
          </w:p>
        </w:tc>
      </w:tr>
      <w:tr w:rsidR="00953AC0" w:rsidRPr="000B64F5" w:rsidTr="001F3F19">
        <w:trPr>
          <w:cantSplit/>
          <w:trHeight w:val="198"/>
        </w:trPr>
        <w:tc>
          <w:tcPr>
            <w:tcW w:w="579" w:type="dxa"/>
            <w:vMerge w:val="restart"/>
            <w:shd w:val="clear" w:color="auto" w:fill="auto"/>
            <w:textDirection w:val="btLr"/>
          </w:tcPr>
          <w:p w:rsidR="00953AC0" w:rsidRPr="000B64F5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953AC0" w:rsidRPr="004F596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Посуда. Кухня.</w:t>
            </w:r>
          </w:p>
        </w:tc>
        <w:tc>
          <w:tcPr>
            <w:tcW w:w="3728" w:type="dxa"/>
            <w:shd w:val="clear" w:color="auto" w:fill="auto"/>
          </w:tcPr>
          <w:p w:rsidR="00953AC0" w:rsidRPr="00EA1FFA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ФКЦМ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AC0" w:rsidRPr="000B64F5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Федоры  на  кухне»</w:t>
            </w:r>
          </w:p>
        </w:tc>
        <w:tc>
          <w:tcPr>
            <w:tcW w:w="10206" w:type="dxa"/>
            <w:shd w:val="clear" w:color="auto" w:fill="auto"/>
          </w:tcPr>
          <w:p w:rsidR="00953AC0" w:rsidRPr="000B64F5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словарный  запас детей по теме «Посуда».  Учить  выделять  кухонную,  столовую,  чайную  посуду. Познакомить с составными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предметов; учить употреблять предметы в единственном и множес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венном числах в именительном и родительных падежах, описывать предмет.  Продолжить  знакомство  с  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турным  произведением  К.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ковского.</w:t>
            </w:r>
          </w:p>
        </w:tc>
      </w:tr>
      <w:tr w:rsidR="00953AC0" w:rsidRPr="000B64F5" w:rsidTr="001F3F19">
        <w:trPr>
          <w:cantSplit/>
          <w:trHeight w:val="281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C232B9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Pr="005B7774" w:rsidRDefault="00953AC0" w:rsidP="00A555D9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Показать образование числа 4 на основе сравнения двух групп  предметов,  выр</w:t>
            </w:r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женных  числами  3 и 4,  учить  считать  в  пределах 4.  Познакомить с по</w:t>
            </w:r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рядковым значением числа. Учить отвечать на вопросы «Сколько?», «</w:t>
            </w:r>
            <w:proofErr w:type="gramStart"/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Который</w:t>
            </w:r>
            <w:proofErr w:type="gramEnd"/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счету?», «На котором месте?». Упражнять в уме</w:t>
            </w:r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нии разл</w:t>
            </w:r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чать и назы</w:t>
            </w:r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геометрические фигуры: круг, квадрат, треугольник, прямо</w:t>
            </w:r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угольник. Раскрыть на кон</w:t>
            </w:r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кретных примерах зна</w:t>
            </w:r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чение понятий: быс</w:t>
            </w:r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5B77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ро, медленно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53AC0" w:rsidRPr="000B64F5" w:rsidTr="001F3F19">
        <w:trPr>
          <w:cantSplit/>
          <w:trHeight w:val="191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5B7774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A824A9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824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Художественно-эстетическое  развитие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</w:t>
            </w:r>
          </w:p>
          <w:p w:rsidR="00953AC0" w:rsidRPr="00A824A9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«Разноцветные  чашки  для  кукол»</w:t>
            </w:r>
          </w:p>
        </w:tc>
        <w:tc>
          <w:tcPr>
            <w:tcW w:w="10206" w:type="dxa"/>
            <w:shd w:val="clear" w:color="auto" w:fill="auto"/>
          </w:tcPr>
          <w:p w:rsidR="00953AC0" w:rsidRPr="000B64F5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 детей  крупно  рисовать  предмет  посуды  с  натуры  простым  каранд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шом,  располагая  его  на  всём  листе.  Учить  самостоятельно  подбирать подх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дящие  цвета,  обводить  точками  нарисованный  контур  ватной  палочкой  с  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ашью.  Украшать  изделие  точками.</w:t>
            </w:r>
          </w:p>
        </w:tc>
      </w:tr>
      <w:tr w:rsidR="00953AC0" w:rsidRPr="000B64F5" w:rsidTr="001F3F19">
        <w:trPr>
          <w:cantSplit/>
          <w:trHeight w:val="281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5B7774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«Шкаф  для  посуды»</w:t>
            </w:r>
          </w:p>
        </w:tc>
        <w:tc>
          <w:tcPr>
            <w:tcW w:w="10206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Продолжать  учить  устанавливать  кирпичики  вертикально, горизонтально  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блюдать  между  ними  расстояние,  равное  ширине  одного  кирп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чика,  делать  перекрытие.  Отметить  детей,  проявивших  конструкти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ные  умения.</w:t>
            </w:r>
          </w:p>
        </w:tc>
      </w:tr>
      <w:tr w:rsidR="00953AC0" w:rsidRPr="000B64F5" w:rsidTr="001F3F19">
        <w:trPr>
          <w:cantSplit/>
          <w:trHeight w:val="224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A57CC2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3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развитие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ЗОЖ</w:t>
            </w:r>
          </w:p>
        </w:tc>
        <w:tc>
          <w:tcPr>
            <w:tcW w:w="10206" w:type="dxa"/>
            <w:shd w:val="clear" w:color="auto" w:fill="auto"/>
          </w:tcPr>
          <w:p w:rsidR="00953AC0" w:rsidRPr="003E15CE" w:rsidRDefault="00953AC0" w:rsidP="00A555D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Учить детей ходить и бегать по кругу, взявшись за руки. Упражнять в ходьбе и беге на носках. Продолжать учить приземляться на полусогнутые ноги. Упражнять в перебрасывании мяча друг другу</w:t>
            </w:r>
          </w:p>
          <w:p w:rsidR="00953AC0" w:rsidRPr="003E15CE" w:rsidRDefault="00953AC0" w:rsidP="00A555D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Зак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реплять умение подлезать под пре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пятствие ограниченной высоты (в приседе, в положении лежа); совершенствовать навыки сохранения равн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весия при ходьбе по ограниченной площади.</w:t>
            </w:r>
          </w:p>
          <w:p w:rsidR="00953AC0" w:rsidRDefault="00953AC0" w:rsidP="00A555D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3.* Упражнять детей в ходьбе колонной по одному, выполняя задания для рук, б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 с перешагиванием через шнуры. Закреплять умение детей дейс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вовать с мячом по сигналу воспитателя.</w:t>
            </w:r>
          </w:p>
          <w:p w:rsidR="001F3F19" w:rsidRPr="003E15CE" w:rsidRDefault="001F3F19" w:rsidP="00A555D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3AC0" w:rsidRPr="000B64F5" w:rsidTr="001F3F19">
        <w:trPr>
          <w:cantSplit/>
          <w:trHeight w:val="207"/>
        </w:trPr>
        <w:tc>
          <w:tcPr>
            <w:tcW w:w="579" w:type="dxa"/>
            <w:vMerge w:val="restart"/>
            <w:shd w:val="clear" w:color="auto" w:fill="auto"/>
            <w:textDirection w:val="btLr"/>
          </w:tcPr>
          <w:p w:rsidR="00953AC0" w:rsidRPr="000B64F5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953AC0" w:rsidRPr="004F596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Default="00953AC0" w:rsidP="00A555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 животные. Детён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ши.</w:t>
            </w:r>
          </w:p>
        </w:tc>
        <w:tc>
          <w:tcPr>
            <w:tcW w:w="3728" w:type="dxa"/>
            <w:shd w:val="clear" w:color="auto" w:fill="auto"/>
          </w:tcPr>
          <w:p w:rsidR="00953AC0" w:rsidRPr="00EA1FFA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Pr="00C56D59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ФКЦМ   </w:t>
            </w:r>
            <w:r w:rsidRPr="00C56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«Домашние живо</w:t>
            </w:r>
            <w:r w:rsidRPr="00C56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Pr="00C56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ные» (кто с нами живет)</w:t>
            </w:r>
          </w:p>
        </w:tc>
        <w:tc>
          <w:tcPr>
            <w:tcW w:w="10206" w:type="dxa"/>
            <w:shd w:val="clear" w:color="auto" w:fill="auto"/>
          </w:tcPr>
          <w:p w:rsidR="00953AC0" w:rsidRPr="00C56D59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6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Закреплять знания детей о домашних животных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и  их  детёнышах.  Учить  разл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чать и  называть  их,  отмечать особенности  внешнего  вида  и  поведения.  Р</w:t>
            </w:r>
            <w:r w:rsidRPr="00C56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азв</w:t>
            </w:r>
            <w:r w:rsidRPr="00C56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C56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вать умения выделять признаки сходства и различия, воспитывать гуманное отн</w:t>
            </w:r>
            <w:r w:rsidRPr="00C56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C56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к  животным. Рассказывать  о  своих  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машних  любимцах.</w:t>
            </w:r>
          </w:p>
        </w:tc>
      </w:tr>
      <w:tr w:rsidR="00953AC0" w:rsidRPr="000B64F5" w:rsidTr="001F3F19">
        <w:trPr>
          <w:cantSplit/>
          <w:trHeight w:val="297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D826A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Default="00953AC0" w:rsidP="00A555D9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умение  считать в пределах 4.  Познакомить с по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рядковым значением числа. Учить отвечать на вопросы «Сколько?», «</w:t>
            </w:r>
            <w:proofErr w:type="gramStart"/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Который</w:t>
            </w:r>
            <w:proofErr w:type="gramEnd"/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счету?», «На котором месте?». Упражнять в уме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нии различать и назы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вать геометрические фигуры: круг, квадрат, треугольник, прямо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угольник. Ра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крыть на кон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кретных примерах зна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чение понятий: быстро, медленно</w:t>
            </w:r>
          </w:p>
          <w:p w:rsidR="001F3F19" w:rsidRPr="006E1FD6" w:rsidRDefault="001F3F19" w:rsidP="00A555D9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3AC0" w:rsidRPr="000B64F5" w:rsidTr="001F3F19">
        <w:trPr>
          <w:cantSplit/>
          <w:trHeight w:val="281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D826A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170674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7067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953AC0" w:rsidRPr="00170674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674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953AC0" w:rsidRPr="00170674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674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«Полосатый коврик для к</w:t>
            </w:r>
            <w:r w:rsidRPr="00170674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170674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та»</w:t>
            </w:r>
            <w:r w:rsidRPr="00170674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0206" w:type="dxa"/>
            <w:shd w:val="clear" w:color="auto" w:fill="auto"/>
          </w:tcPr>
          <w:p w:rsidR="00953AC0" w:rsidRPr="00170674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170674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чить детей составлять гармоничную композицию из бумажных полосок, чер</w:t>
            </w:r>
            <w:r w:rsidRPr="00170674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170674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дующихся по цвету. Продолжать освоение техники резания ножницами </w:t>
            </w:r>
            <w:proofErr w:type="gramStart"/>
            <w:r w:rsidRPr="00170674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</w:t>
            </w:r>
            <w:proofErr w:type="gramEnd"/>
            <w:r w:rsidRPr="00170674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</w:t>
            </w:r>
            <w:r w:rsidRPr="00170674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170674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мой. Развивать чувства цвета и ритма. Воспитывать интерес к народному декор</w:t>
            </w:r>
            <w:r w:rsidRPr="00170674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170674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тивно – прикладному искусству.</w:t>
            </w:r>
          </w:p>
        </w:tc>
      </w:tr>
      <w:tr w:rsidR="00953AC0" w:rsidRPr="000B64F5" w:rsidTr="001F3F19">
        <w:trPr>
          <w:cantSplit/>
          <w:trHeight w:val="281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D826A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953AC0" w:rsidRPr="008C3A31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«Спящий  кот»</w:t>
            </w:r>
          </w:p>
        </w:tc>
        <w:tc>
          <w:tcPr>
            <w:tcW w:w="10206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 создавать  пластическую  композицию:  лепить  спящую  кошку  констру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тивным  способом  и  размещение  её  на  «батарее»  -  бруске  пластилина.  Разв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вать  способности  к  формообразованию.  Воспитывать  интерес  к  лепке  выраз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тельных  образов  по  мотивам литературных  произведений.</w:t>
            </w:r>
          </w:p>
        </w:tc>
      </w:tr>
      <w:tr w:rsidR="00953AC0" w:rsidRPr="000B64F5" w:rsidTr="001F3F19">
        <w:trPr>
          <w:cantSplit/>
          <w:trHeight w:val="224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D826A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3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развитие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ЗОЖ</w:t>
            </w:r>
          </w:p>
        </w:tc>
        <w:tc>
          <w:tcPr>
            <w:tcW w:w="10206" w:type="dxa"/>
            <w:shd w:val="clear" w:color="auto" w:fill="auto"/>
          </w:tcPr>
          <w:p w:rsidR="00953AC0" w:rsidRPr="003E15CE" w:rsidRDefault="00953AC0" w:rsidP="00A555D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Упражнять детей в ходьбе и беге с изменением направления движения; в бр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сках мяча о землю и ловле его двумя руками; повторить ползание на четвереньках.</w:t>
            </w:r>
          </w:p>
          <w:p w:rsidR="00953AC0" w:rsidRPr="003E15CE" w:rsidRDefault="00953AC0" w:rsidP="00A555D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Закреплять умение сохранять равновесие при ходьбе по ограниченной площади, прыгать на двух ногах, пролезать в обруч, не задевая верхний край спиной и пол – руками; совершенствовать навыки выполнения у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ражнений с обручами.</w:t>
            </w:r>
          </w:p>
          <w:p w:rsidR="00953AC0" w:rsidRPr="003E15CE" w:rsidRDefault="00953AC0" w:rsidP="00A555D9">
            <w:pPr>
              <w:shd w:val="clear" w:color="auto" w:fill="FFFFFF"/>
              <w:spacing w:after="12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3.*Упражнять детей в ходьбе между предметами, не задевая их; упражнять в прыжках и беге с ускорением.</w:t>
            </w:r>
          </w:p>
        </w:tc>
      </w:tr>
      <w:tr w:rsidR="00953AC0" w:rsidRPr="000B64F5" w:rsidTr="001F3F19">
        <w:trPr>
          <w:cantSplit/>
          <w:trHeight w:val="297"/>
        </w:trPr>
        <w:tc>
          <w:tcPr>
            <w:tcW w:w="579" w:type="dxa"/>
            <w:vMerge w:val="restart"/>
            <w:shd w:val="clear" w:color="auto" w:fill="auto"/>
            <w:textDirection w:val="btLr"/>
          </w:tcPr>
          <w:p w:rsidR="00953AC0" w:rsidRPr="000B64F5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953AC0" w:rsidRPr="00D826A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</w:p>
        </w:tc>
        <w:tc>
          <w:tcPr>
            <w:tcW w:w="3728" w:type="dxa"/>
            <w:shd w:val="clear" w:color="auto" w:fill="auto"/>
          </w:tcPr>
          <w:p w:rsidR="00953AC0" w:rsidRPr="00EA1FFA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Pr="000B64F5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ФКЦМ  </w:t>
            </w:r>
            <w:r w:rsidRPr="00680E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0E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Обитатели птичн</w:t>
            </w:r>
            <w:r w:rsidRPr="00680E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680E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ка»</w:t>
            </w:r>
          </w:p>
        </w:tc>
        <w:tc>
          <w:tcPr>
            <w:tcW w:w="10206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Конкретизировать  представления  детей </w:t>
            </w:r>
            <w:r w:rsidRPr="00A26A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о жизни домаш</w:t>
            </w:r>
            <w:r w:rsidRPr="00A26A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A26A7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птиц,  закрепить представления  о  видах.  Учить называть  птиц  и  птенцов, 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гащать  словарь.  Учить  выделять  характерные  особенности  домашних  птиц.</w:t>
            </w:r>
            <w:r w:rsidRPr="00A26A7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Дать  представл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ния  о  </w:t>
            </w:r>
            <w:r w:rsidRPr="00A26A7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труде людей по уходу за домашни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ми птицами,  о  пользе,  которую  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носят  птицы  людям.</w:t>
            </w:r>
          </w:p>
        </w:tc>
      </w:tr>
      <w:tr w:rsidR="00953AC0" w:rsidRPr="000B64F5" w:rsidTr="001F3F19">
        <w:trPr>
          <w:cantSplit/>
          <w:trHeight w:val="413"/>
        </w:trPr>
        <w:tc>
          <w:tcPr>
            <w:tcW w:w="579" w:type="dxa"/>
            <w:vMerge/>
            <w:shd w:val="clear" w:color="auto" w:fill="auto"/>
            <w:textDirection w:val="btLr"/>
          </w:tcPr>
          <w:p w:rsidR="00953AC0" w:rsidRDefault="00953AC0" w:rsidP="00A555D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72268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Познакомить с  образованием  числа 5, учить  считать  в  пределах  5,  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вечать  на  вопрос  «Сколько?». 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пред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ставление о последо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вательности частей с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ток. Развивать вообра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жение, наблюдатель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 Упражнять  в  различении  ге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метрических  фигур.</w:t>
            </w:r>
          </w:p>
        </w:tc>
      </w:tr>
      <w:tr w:rsidR="00953AC0" w:rsidRPr="000B64F5" w:rsidTr="001F3F19">
        <w:trPr>
          <w:cantSplit/>
          <w:trHeight w:val="240"/>
        </w:trPr>
        <w:tc>
          <w:tcPr>
            <w:tcW w:w="579" w:type="dxa"/>
            <w:vMerge/>
            <w:shd w:val="clear" w:color="auto" w:fill="auto"/>
            <w:textDirection w:val="btLr"/>
          </w:tcPr>
          <w:p w:rsidR="00953AC0" w:rsidRDefault="00953AC0" w:rsidP="00A555D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6E1FD6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A824A9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824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Художественно-эстетическое  развитие</w:t>
            </w:r>
          </w:p>
          <w:p w:rsidR="00953AC0" w:rsidRPr="00A824A9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  «Цыплёнок»</w:t>
            </w:r>
          </w:p>
        </w:tc>
        <w:tc>
          <w:tcPr>
            <w:tcW w:w="10206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Продолжать  учить  детей,  рисовать  предмет,  состоящий  из  двух  кр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гов.  Учить  предавать  особенности  изображаемого  предмета,  используя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жесткой  полусухой  кисти,  доводить  предмет  до  нужного  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раза  с  помощью  мягкой  кисти.</w:t>
            </w:r>
          </w:p>
        </w:tc>
      </w:tr>
      <w:tr w:rsidR="00953AC0" w:rsidRPr="000B64F5" w:rsidTr="001F3F19">
        <w:trPr>
          <w:cantSplit/>
          <w:trHeight w:val="281"/>
        </w:trPr>
        <w:tc>
          <w:tcPr>
            <w:tcW w:w="579" w:type="dxa"/>
            <w:vMerge/>
            <w:shd w:val="clear" w:color="auto" w:fill="auto"/>
            <w:textDirection w:val="btLr"/>
          </w:tcPr>
          <w:p w:rsidR="00953AC0" w:rsidRDefault="00953AC0" w:rsidP="00A555D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712DF3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«Курятник  для  семьи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тушка»</w:t>
            </w:r>
          </w:p>
        </w:tc>
        <w:tc>
          <w:tcPr>
            <w:tcW w:w="10206" w:type="dxa"/>
            <w:shd w:val="clear" w:color="auto" w:fill="auto"/>
          </w:tcPr>
          <w:p w:rsidR="00953AC0" w:rsidRPr="000B64F5" w:rsidRDefault="00953AC0" w:rsidP="00A555D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 детей  самостоятельно  соотносить  постройки  и  игрушки  по  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личине,  различать и  называть  кирпичики,  кубики,  призу,  цилиндр.  Располагать  в  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ределённой  последовательности.  Устанавливать  зависимость устойчивости  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талей  от  их  расположения  на  плоскости.  Учить  планировать  свою  работу.</w:t>
            </w:r>
          </w:p>
        </w:tc>
      </w:tr>
      <w:tr w:rsidR="00953AC0" w:rsidRPr="000B64F5" w:rsidTr="001F3F19">
        <w:trPr>
          <w:cantSplit/>
          <w:trHeight w:val="224"/>
        </w:trPr>
        <w:tc>
          <w:tcPr>
            <w:tcW w:w="579" w:type="dxa"/>
            <w:vMerge/>
            <w:shd w:val="clear" w:color="auto" w:fill="auto"/>
            <w:textDirection w:val="btLr"/>
          </w:tcPr>
          <w:p w:rsidR="00953AC0" w:rsidRDefault="00953AC0" w:rsidP="00A555D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712DF3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3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развитие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ЗОЖ</w:t>
            </w:r>
          </w:p>
        </w:tc>
        <w:tc>
          <w:tcPr>
            <w:tcW w:w="10206" w:type="dxa"/>
            <w:shd w:val="clear" w:color="auto" w:fill="auto"/>
          </w:tcPr>
          <w:p w:rsidR="00953AC0" w:rsidRPr="003E15CE" w:rsidRDefault="00953AC0" w:rsidP="00A555D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Упражнять детей в ходьбе и беге с остановкой по сигналу воспитателя; в полз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  на животе по гимнастической скамейке, развивая силу и ло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кость; закреплять умение сохранять устойчивое равновесие и правильную осанку в ходьбе.</w:t>
            </w:r>
          </w:p>
          <w:p w:rsidR="00953AC0" w:rsidRPr="003E15CE" w:rsidRDefault="00953AC0" w:rsidP="00A555D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Учить разнообразным видам ходьбы; совершенствовать навыки ползания и прыжков на двух ногах с продвижением вперед. </w:t>
            </w:r>
          </w:p>
          <w:p w:rsidR="00953AC0" w:rsidRDefault="00953AC0" w:rsidP="00A555D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3.* Упражнять детей в ходьбе и беге по кругу, взявшись за руки (из колонны); П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вторять ходьбу и бег с установкой по сигналу воспитателя; развивать глазомер и силу броска при метании на дальность, упражнять в прыжках</w:t>
            </w:r>
          </w:p>
          <w:p w:rsidR="001F3F19" w:rsidRDefault="001F3F19" w:rsidP="00A555D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3F19" w:rsidRPr="003E15CE" w:rsidRDefault="001F3F19" w:rsidP="00A555D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3AC0" w:rsidRPr="000B64F5" w:rsidTr="001F3F19">
        <w:trPr>
          <w:cantSplit/>
          <w:trHeight w:val="240"/>
        </w:trPr>
        <w:tc>
          <w:tcPr>
            <w:tcW w:w="579" w:type="dxa"/>
            <w:vMerge w:val="restart"/>
            <w:shd w:val="clear" w:color="auto" w:fill="auto"/>
            <w:textDirection w:val="btLr"/>
          </w:tcPr>
          <w:p w:rsidR="00953AC0" w:rsidRPr="00D826A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953AC0" w:rsidRPr="004F596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3728" w:type="dxa"/>
            <w:shd w:val="clear" w:color="auto" w:fill="auto"/>
          </w:tcPr>
          <w:p w:rsidR="00953AC0" w:rsidRPr="00EA1FFA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ФКЦМ</w:t>
            </w:r>
          </w:p>
          <w:p w:rsidR="00953AC0" w:rsidRPr="005F4AF3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AF3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 Хороша ты, Зимушка – з</w:t>
            </w:r>
            <w:r w:rsidRPr="005F4AF3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5F4AF3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ма»</w:t>
            </w:r>
          </w:p>
        </w:tc>
        <w:tc>
          <w:tcPr>
            <w:tcW w:w="10206" w:type="dxa"/>
            <w:shd w:val="clear" w:color="auto" w:fill="auto"/>
          </w:tcPr>
          <w:p w:rsidR="00953AC0" w:rsidRPr="005F4AF3" w:rsidRDefault="00953AC0" w:rsidP="00A555D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5F4AF3"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акрепление знаний о п</w:t>
            </w:r>
            <w:r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ризнаках зимних явлений природы. Учить  выделять  и  н</w:t>
            </w:r>
            <w:r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зывать  приметы  зимы,  отличать  их  от  примет  осени. О</w:t>
            </w:r>
            <w:r w:rsidRPr="005F4AF3"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богащ</w:t>
            </w:r>
            <w:r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ать</w:t>
            </w:r>
            <w:r w:rsidRPr="005F4AF3"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слова</w:t>
            </w:r>
            <w:r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рь</w:t>
            </w:r>
            <w:r w:rsidRPr="005F4AF3"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п</w:t>
            </w:r>
            <w:r w:rsidRPr="005F4AF3"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5F4AF3"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мощью прилагательных, закреп</w:t>
            </w:r>
            <w:r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лять</w:t>
            </w:r>
            <w:r w:rsidRPr="005F4AF3"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умений согласовывать существительные с прилагательными в роде и числе, разви</w:t>
            </w:r>
            <w:r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вать</w:t>
            </w:r>
            <w:r w:rsidRPr="005F4AF3"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логиче</w:t>
            </w:r>
            <w:r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ское  мышление</w:t>
            </w:r>
            <w:r w:rsidRPr="005F4AF3"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воспитание любви к природе</w:t>
            </w:r>
            <w:r w:rsidRPr="005F4AF3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53AC0" w:rsidRPr="000B64F5" w:rsidTr="001F3F19">
        <w:trPr>
          <w:cantSplit/>
          <w:trHeight w:val="248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5F4AF3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Pr="006E1FD6" w:rsidRDefault="00953AC0" w:rsidP="00A555D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учить считать в пре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делах 5. Познакомить с порядковым значе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нием числа 5. Учить: - сравнивать пред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меты по двум при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знакам величины (длине и ш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рине); - обозначать резуль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таты сравнения сло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вами: дли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нее,  шире, короче, уже. Совершенст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вовать умение определять про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странственное на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правление от себя: вверху, внизу, слева, справа, впереди, сзади.</w:t>
            </w:r>
          </w:p>
        </w:tc>
      </w:tr>
      <w:tr w:rsidR="00953AC0" w:rsidRPr="000B64F5" w:rsidTr="001F3F19">
        <w:trPr>
          <w:cantSplit/>
          <w:trHeight w:val="331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6E1FD6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5F4AF3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F4AF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953AC0" w:rsidRPr="005F4AF3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AF3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953AC0" w:rsidRPr="00170674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6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«Избушка ледяная и луб</w:t>
            </w:r>
            <w:r w:rsidRPr="001706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1706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ная»</w:t>
            </w:r>
          </w:p>
        </w:tc>
        <w:tc>
          <w:tcPr>
            <w:tcW w:w="10206" w:type="dxa"/>
            <w:shd w:val="clear" w:color="auto" w:fill="auto"/>
          </w:tcPr>
          <w:p w:rsidR="00953AC0" w:rsidRPr="005F4AF3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5F4A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чить детей создавать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одной аппликативной основе (</w:t>
            </w:r>
            <w:r w:rsidRPr="005F4A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стена – большой квадрат, крыша – треугольник, окно – маленький квадрат) разные образы сказочных изб</w:t>
            </w:r>
            <w:r w:rsidRPr="005F4A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5F4A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шек – </w:t>
            </w:r>
            <w:proofErr w:type="gramStart"/>
            <w:r w:rsidRPr="005F4A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лубяную</w:t>
            </w:r>
            <w:proofErr w:type="gramEnd"/>
            <w:r w:rsidRPr="005F4A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зайчика и ледяную для лисы. Закрепить способ разрезания квадрата по диагонали с целью получения двух тр</w:t>
            </w:r>
            <w:r w:rsidRPr="005F4A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5F4A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угольников.</w:t>
            </w:r>
          </w:p>
        </w:tc>
      </w:tr>
      <w:tr w:rsidR="00953AC0" w:rsidRPr="000B64F5" w:rsidTr="001F3F19">
        <w:trPr>
          <w:cantSplit/>
          <w:trHeight w:val="281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5F4AF3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953AC0" w:rsidRPr="00680EF1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EF1">
              <w:rPr>
                <w:rFonts w:ascii="Times New Roman" w:hAnsi="Times New Roman" w:cs="Times New Roman"/>
                <w:sz w:val="28"/>
                <w:szCs w:val="28"/>
              </w:rPr>
              <w:t>«Снежная баба»</w:t>
            </w:r>
          </w:p>
        </w:tc>
        <w:tc>
          <w:tcPr>
            <w:tcW w:w="10206" w:type="dxa"/>
            <w:shd w:val="clear" w:color="auto" w:fill="auto"/>
          </w:tcPr>
          <w:p w:rsidR="00953AC0" w:rsidRPr="00680EF1" w:rsidRDefault="00953AC0" w:rsidP="00A555D9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EF1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0EF1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 выразительные лепные образы конструкти</w:t>
            </w:r>
            <w:r w:rsidRPr="00680E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80EF1">
              <w:rPr>
                <w:rFonts w:ascii="Times New Roman" w:hAnsi="Times New Roman" w:cs="Times New Roman"/>
                <w:sz w:val="28"/>
                <w:szCs w:val="28"/>
              </w:rPr>
              <w:t>ным способом.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0EF1">
              <w:rPr>
                <w:rFonts w:ascii="Times New Roman" w:hAnsi="Times New Roman" w:cs="Times New Roman"/>
                <w:sz w:val="28"/>
                <w:szCs w:val="28"/>
              </w:rPr>
              <w:t>Учить планировать свою работу: задумывать образ, делить матер</w:t>
            </w:r>
            <w:r w:rsidRPr="00680E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0EF1">
              <w:rPr>
                <w:rFonts w:ascii="Times New Roman" w:hAnsi="Times New Roman" w:cs="Times New Roman"/>
                <w:sz w:val="28"/>
                <w:szCs w:val="28"/>
              </w:rPr>
              <w:t>ал на несколько частей разной величины, лепить последовательно, начиная с крупных деталей. Показать приемы оформления вылепленной фигурки дополн</w:t>
            </w:r>
            <w:r w:rsidRPr="00680E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0EF1">
              <w:rPr>
                <w:rFonts w:ascii="Times New Roman" w:hAnsi="Times New Roman" w:cs="Times New Roman"/>
                <w:sz w:val="28"/>
                <w:szCs w:val="28"/>
              </w:rPr>
              <w:t xml:space="preserve">тельными материалами. </w:t>
            </w:r>
          </w:p>
        </w:tc>
      </w:tr>
      <w:tr w:rsidR="00953AC0" w:rsidRPr="000B64F5" w:rsidTr="001F3F19">
        <w:trPr>
          <w:cantSplit/>
          <w:trHeight w:val="224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680EF1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3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развитие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ЗОЖ</w:t>
            </w:r>
          </w:p>
        </w:tc>
        <w:tc>
          <w:tcPr>
            <w:tcW w:w="10206" w:type="dxa"/>
            <w:shd w:val="clear" w:color="auto" w:fill="auto"/>
          </w:tcPr>
          <w:p w:rsidR="00953AC0" w:rsidRPr="003E15CE" w:rsidRDefault="00953AC0" w:rsidP="00A555D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Закреплять умение сохранять устойчивое равновесие и правильную осанку в ходьбе по уменьшенной площади опоры; развивать 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кость и координацию 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жений в прыжках через препятствие.</w:t>
            </w:r>
          </w:p>
          <w:p w:rsidR="00953AC0" w:rsidRPr="003E15CE" w:rsidRDefault="00953AC0" w:rsidP="00A555D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Закреплять умение подлезать под дугу; совершенствовать навыки прыжков в длину.</w:t>
            </w:r>
          </w:p>
          <w:p w:rsidR="00953AC0" w:rsidRDefault="00953AC0" w:rsidP="00A555D9">
            <w:pPr>
              <w:shd w:val="clear" w:color="auto" w:fill="FFFFFF"/>
              <w:spacing w:after="12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3.*Упражнять в ходьбе и беге между сооружениями из снега; в умении действ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вать по сигналу воспитателя.</w:t>
            </w:r>
          </w:p>
          <w:p w:rsidR="00953AC0" w:rsidRPr="003E15CE" w:rsidRDefault="00953AC0" w:rsidP="00A555D9">
            <w:pPr>
              <w:shd w:val="clear" w:color="auto" w:fill="FFFFFF"/>
              <w:spacing w:after="120" w:line="240" w:lineRule="auto"/>
              <w:jc w:val="both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53AC0" w:rsidRPr="000B64F5" w:rsidTr="001F3F19">
        <w:trPr>
          <w:cantSplit/>
          <w:trHeight w:val="224"/>
        </w:trPr>
        <w:tc>
          <w:tcPr>
            <w:tcW w:w="579" w:type="dxa"/>
            <w:vMerge w:val="restart"/>
            <w:shd w:val="clear" w:color="auto" w:fill="auto"/>
            <w:textDirection w:val="btLr"/>
          </w:tcPr>
          <w:p w:rsidR="00953AC0" w:rsidRPr="000B64F5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953AC0" w:rsidRPr="00D826A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Зимующие  птицы</w:t>
            </w:r>
          </w:p>
        </w:tc>
        <w:tc>
          <w:tcPr>
            <w:tcW w:w="3728" w:type="dxa"/>
            <w:shd w:val="clear" w:color="auto" w:fill="auto"/>
          </w:tcPr>
          <w:p w:rsidR="00953AC0" w:rsidRPr="00EA1FFA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Pr="000B64F5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ФКЦМ</w:t>
            </w:r>
          </w:p>
        </w:tc>
        <w:tc>
          <w:tcPr>
            <w:tcW w:w="10206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 представления  детей  зимующих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птицах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(воробей,  ворона,  синица,  голубь,  снегирь),  выделять  и  называть  особенности  внешнего  вида,  повед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ния.  Определять  общее  и  различное  во  внешнем  виде. Обогащать  словарный  запас.  Подводить к  пониманию  понятия  «з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мующие». Продолжать  развивать  умения  устанавливать  простейшие  связи  между  явлениями  живой  и  неживой  природы.  Воспитывать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терес  к  природе.</w:t>
            </w:r>
          </w:p>
        </w:tc>
      </w:tr>
      <w:tr w:rsidR="00953AC0" w:rsidRPr="000B64F5" w:rsidTr="001F3F19">
        <w:trPr>
          <w:cantSplit/>
          <w:trHeight w:val="264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6B3683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Pr="006E1FD6" w:rsidRDefault="00953AC0" w:rsidP="00A555D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умение счетной деятельности в пределах 5. Формировать: - предста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о ра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венстве и неравенстве двух групп на основе счета; - понятие числа. </w:t>
            </w:r>
            <w:proofErr w:type="gramStart"/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ражнять: - в различении и назы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вании знакомых гео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метрических фигур  (куб, шар, квадрат, круг); - сравнении предметов, ф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 по размерам, формам, цветам, разно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му количеству.</w:t>
            </w:r>
            <w:proofErr w:type="gramEnd"/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Способствовать формированию пред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ставлений о количест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венных отношениях.</w:t>
            </w:r>
          </w:p>
        </w:tc>
      </w:tr>
      <w:tr w:rsidR="00953AC0" w:rsidRPr="000B64F5" w:rsidTr="001F3F19">
        <w:trPr>
          <w:cantSplit/>
          <w:trHeight w:val="248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6B3683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A824A9" w:rsidRDefault="00953AC0" w:rsidP="00A555D9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824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Художественно-эстетическое  развитие</w:t>
            </w:r>
          </w:p>
          <w:p w:rsidR="00953AC0" w:rsidRPr="006A3344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33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</w:t>
            </w:r>
          </w:p>
          <w:p w:rsidR="00953AC0" w:rsidRPr="00A824A9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3344">
              <w:rPr>
                <w:rFonts w:ascii="Times New Roman" w:hAnsi="Times New Roman" w:cs="Times New Roman"/>
                <w:sz w:val="28"/>
                <w:szCs w:val="28"/>
              </w:rPr>
              <w:t>«Как розовые яблоки, на ветках снегири»</w:t>
            </w:r>
          </w:p>
        </w:tc>
        <w:tc>
          <w:tcPr>
            <w:tcW w:w="10206" w:type="dxa"/>
            <w:shd w:val="clear" w:color="auto" w:fill="auto"/>
          </w:tcPr>
          <w:p w:rsidR="00953AC0" w:rsidRPr="006A3344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344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снегирей на заснеженных ветках. Создание простой комп</w:t>
            </w:r>
            <w:r w:rsidRPr="006A33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3344">
              <w:rPr>
                <w:rFonts w:ascii="Times New Roman" w:hAnsi="Times New Roman" w:cs="Times New Roman"/>
                <w:sz w:val="28"/>
                <w:szCs w:val="28"/>
              </w:rPr>
              <w:t>зиции. Передача особенностей внешнего вида конкретной птицы – строение тела и окраски.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 технику  рисования  гуаш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выми  красками.  Развивать  чувство  цвета  и  формы.  Воспитывать  желание  отражать  в  рисунке  эстетич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ские  эмоции и  полученные 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ставления.</w:t>
            </w:r>
          </w:p>
        </w:tc>
      </w:tr>
      <w:tr w:rsidR="00953AC0" w:rsidRPr="000B64F5" w:rsidTr="001F3F19">
        <w:trPr>
          <w:cantSplit/>
          <w:trHeight w:val="240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6B3683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«Птичьи  терема»  </w:t>
            </w:r>
          </w:p>
        </w:tc>
        <w:tc>
          <w:tcPr>
            <w:tcW w:w="10206" w:type="dxa"/>
            <w:shd w:val="clear" w:color="auto" w:fill="auto"/>
          </w:tcPr>
          <w:p w:rsidR="00953AC0" w:rsidRDefault="00953AC0" w:rsidP="00A5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7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азвивать конструкторские навыки</w:t>
            </w:r>
            <w:r w:rsidRPr="003E176F">
              <w:rPr>
                <w:rFonts w:ascii="Times New Roman" w:hAnsi="Times New Roman" w:cs="Times New Roman"/>
                <w:sz w:val="28"/>
                <w:szCs w:val="28"/>
              </w:rPr>
              <w:t>, упражнять в сооружении прочных п</w:t>
            </w:r>
            <w:r w:rsidRPr="003E17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176F">
              <w:rPr>
                <w:rFonts w:ascii="Times New Roman" w:hAnsi="Times New Roman" w:cs="Times New Roman"/>
                <w:sz w:val="28"/>
                <w:szCs w:val="28"/>
              </w:rPr>
              <w:t>строек с перекрытиями, сооружая надстройки на перекрытиях, украшая крыши различн</w:t>
            </w:r>
            <w:r w:rsidRPr="003E176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E176F">
              <w:rPr>
                <w:rFonts w:ascii="Times New Roman" w:hAnsi="Times New Roman" w:cs="Times New Roman"/>
                <w:sz w:val="28"/>
                <w:szCs w:val="28"/>
              </w:rPr>
              <w:t>ми деталями.</w:t>
            </w:r>
          </w:p>
          <w:p w:rsidR="00953AC0" w:rsidRPr="003E176F" w:rsidRDefault="00953AC0" w:rsidP="00A5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3AC0" w:rsidRPr="000B64F5" w:rsidTr="001F3F19">
        <w:trPr>
          <w:cantSplit/>
          <w:trHeight w:val="265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6B3683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3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развитие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ЗОЖ</w:t>
            </w:r>
          </w:p>
        </w:tc>
        <w:tc>
          <w:tcPr>
            <w:tcW w:w="10206" w:type="dxa"/>
            <w:shd w:val="clear" w:color="auto" w:fill="auto"/>
          </w:tcPr>
          <w:p w:rsidR="00953AC0" w:rsidRPr="003E15CE" w:rsidRDefault="00953AC0" w:rsidP="00A555D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Упражнять детей в перестроении в пары на месте; в мягком приземлении на п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лусогнутые ноги; закреплять умение прокатывать мяч, развивая глазомер.</w:t>
            </w:r>
          </w:p>
          <w:p w:rsidR="00953AC0" w:rsidRPr="003E15CE" w:rsidRDefault="00953AC0" w:rsidP="00A555D9">
            <w:pPr>
              <w:shd w:val="clear" w:color="auto" w:fill="FFFFFF"/>
              <w:spacing w:after="12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Закреплять умение прокатывать мяч, развивая глазомер. 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3.*Развивать умение брать лопатки для снега и переносить их к месту занятий; у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E1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ражнять в ходьбе ступающим шагом.</w:t>
            </w:r>
          </w:p>
        </w:tc>
      </w:tr>
      <w:tr w:rsidR="00953AC0" w:rsidRPr="000B64F5" w:rsidTr="001F3F19">
        <w:trPr>
          <w:cantSplit/>
          <w:trHeight w:val="240"/>
        </w:trPr>
        <w:tc>
          <w:tcPr>
            <w:tcW w:w="579" w:type="dxa"/>
            <w:vMerge w:val="restart"/>
            <w:shd w:val="clear" w:color="auto" w:fill="auto"/>
            <w:textDirection w:val="btLr"/>
          </w:tcPr>
          <w:p w:rsidR="00953AC0" w:rsidRPr="000B64F5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953AC0" w:rsidRPr="00D826A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Default="00953AC0" w:rsidP="00A555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 животные  и  их 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тёныши</w:t>
            </w:r>
          </w:p>
        </w:tc>
        <w:tc>
          <w:tcPr>
            <w:tcW w:w="3728" w:type="dxa"/>
            <w:shd w:val="clear" w:color="auto" w:fill="auto"/>
          </w:tcPr>
          <w:p w:rsidR="00953AC0" w:rsidRPr="00EA1FFA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ФКЦМ</w:t>
            </w:r>
          </w:p>
          <w:p w:rsidR="00953AC0" w:rsidRPr="000B64F5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«Лесные  обитатели»</w:t>
            </w:r>
          </w:p>
        </w:tc>
        <w:tc>
          <w:tcPr>
            <w:tcW w:w="10206" w:type="dxa"/>
            <w:shd w:val="clear" w:color="auto" w:fill="auto"/>
          </w:tcPr>
          <w:p w:rsidR="00953AC0" w:rsidRPr="007A3F07" w:rsidRDefault="00953AC0" w:rsidP="00A555D9">
            <w:pPr>
              <w:pStyle w:val="c4"/>
              <w:shd w:val="clear" w:color="auto" w:fill="FFFFFF"/>
              <w:spacing w:before="0" w:beforeAutospacing="0" w:after="120" w:afterAutospacing="0" w:line="298" w:lineRule="atLeast"/>
              <w:rPr>
                <w:color w:val="000000"/>
                <w:sz w:val="28"/>
                <w:szCs w:val="28"/>
              </w:rPr>
            </w:pPr>
            <w:r>
              <w:rPr>
                <w:rStyle w:val="apple-converted-space"/>
                <w:b/>
                <w:bCs/>
                <w:color w:val="000000"/>
                <w:sz w:val="18"/>
                <w:szCs w:val="18"/>
              </w:rPr>
              <w:t> </w:t>
            </w:r>
            <w:r w:rsidRPr="007A3F07">
              <w:rPr>
                <w:rStyle w:val="c21"/>
                <w:color w:val="000000"/>
                <w:sz w:val="28"/>
                <w:szCs w:val="28"/>
              </w:rPr>
              <w:t xml:space="preserve">Дать детям представление о </w:t>
            </w:r>
            <w:r>
              <w:rPr>
                <w:rStyle w:val="c21"/>
                <w:color w:val="000000"/>
                <w:sz w:val="28"/>
                <w:szCs w:val="28"/>
              </w:rPr>
              <w:t xml:space="preserve">жизни  </w:t>
            </w:r>
            <w:r w:rsidRPr="007A3F07">
              <w:rPr>
                <w:rStyle w:val="c21"/>
                <w:color w:val="000000"/>
                <w:sz w:val="28"/>
                <w:szCs w:val="28"/>
              </w:rPr>
              <w:t>диких животных зимой</w:t>
            </w:r>
            <w:r>
              <w:rPr>
                <w:rStyle w:val="c21"/>
                <w:color w:val="000000"/>
                <w:sz w:val="28"/>
                <w:szCs w:val="28"/>
              </w:rPr>
              <w:t xml:space="preserve">  (заяц,  лиса,  медведь,  белка)</w:t>
            </w:r>
            <w:r w:rsidRPr="007A3F07">
              <w:rPr>
                <w:rStyle w:val="c21"/>
                <w:color w:val="000000"/>
                <w:sz w:val="28"/>
                <w:szCs w:val="28"/>
              </w:rPr>
              <w:t xml:space="preserve">. </w:t>
            </w:r>
            <w:r>
              <w:rPr>
                <w:rStyle w:val="c21"/>
                <w:color w:val="000000"/>
                <w:sz w:val="28"/>
                <w:szCs w:val="28"/>
              </w:rPr>
              <w:t>Учить  узнавать  и  называть  животных,  выделять  внешние  отличител</w:t>
            </w:r>
            <w:r>
              <w:rPr>
                <w:rStyle w:val="c21"/>
                <w:color w:val="000000"/>
                <w:sz w:val="28"/>
                <w:szCs w:val="28"/>
              </w:rPr>
              <w:t>ь</w:t>
            </w:r>
            <w:r>
              <w:rPr>
                <w:rStyle w:val="c21"/>
                <w:color w:val="000000"/>
                <w:sz w:val="28"/>
                <w:szCs w:val="28"/>
              </w:rPr>
              <w:t>ные  признаки  (тело  покрыто  шерстью,  есть  пасть  с  зубами,  четыре  ноги,  хвост).  Называть  животных  и  их  детёнышей.  Рассказать об особенностях  жи</w:t>
            </w:r>
            <w:r>
              <w:rPr>
                <w:rStyle w:val="c21"/>
                <w:color w:val="000000"/>
                <w:sz w:val="28"/>
                <w:szCs w:val="28"/>
              </w:rPr>
              <w:t>з</w:t>
            </w:r>
            <w:r>
              <w:rPr>
                <w:rStyle w:val="c21"/>
                <w:color w:val="000000"/>
                <w:sz w:val="28"/>
                <w:szCs w:val="28"/>
              </w:rPr>
              <w:t xml:space="preserve">ни  животных  в  природе. </w:t>
            </w:r>
            <w:r w:rsidRPr="007A3F07">
              <w:rPr>
                <w:rStyle w:val="c21"/>
                <w:color w:val="000000"/>
                <w:sz w:val="28"/>
                <w:szCs w:val="28"/>
              </w:rPr>
              <w:t>Формировать интерес к окружающей природе. Восп</w:t>
            </w:r>
            <w:r w:rsidRPr="007A3F07">
              <w:rPr>
                <w:rStyle w:val="c21"/>
                <w:color w:val="000000"/>
                <w:sz w:val="28"/>
                <w:szCs w:val="28"/>
              </w:rPr>
              <w:t>и</w:t>
            </w:r>
            <w:r w:rsidRPr="007A3F07">
              <w:rPr>
                <w:rStyle w:val="c21"/>
                <w:color w:val="000000"/>
                <w:sz w:val="28"/>
                <w:szCs w:val="28"/>
              </w:rPr>
              <w:t>тывать заботливое отношение к животным.</w:t>
            </w:r>
          </w:p>
        </w:tc>
      </w:tr>
      <w:tr w:rsidR="00953AC0" w:rsidRPr="000B64F5" w:rsidTr="001F3F19">
        <w:trPr>
          <w:cantSplit/>
          <w:trHeight w:val="157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5F4AF3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Pr="006E1FD6" w:rsidRDefault="00953AC0" w:rsidP="00A555D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пред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ставления о порядковом значении числа (в пре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делах 5). Позн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комить с ци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линдром. Учить различать шар и цилиндр. Развивать умение сравн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вать предметы по цвету, форме, величине, четко выделять признак, по которому проводится сравнение. Побуждать детей повторять за воспитате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лем сказанное о свойст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вах, качествах предме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53AC0" w:rsidRPr="000B64F5" w:rsidTr="001F3F19">
        <w:trPr>
          <w:cantSplit/>
          <w:trHeight w:val="281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6E1FD6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8C3A31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C3A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Художественно-эстетическое  развитие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953AC0" w:rsidRPr="005F4AF3" w:rsidRDefault="00953AC0" w:rsidP="00A555D9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4AF3">
              <w:rPr>
                <w:color w:val="000000"/>
                <w:sz w:val="28"/>
                <w:szCs w:val="28"/>
              </w:rPr>
              <w:t>«Зайка серенький стал б</w:t>
            </w:r>
            <w:r w:rsidRPr="005F4AF3">
              <w:rPr>
                <w:color w:val="000000"/>
                <w:sz w:val="28"/>
                <w:szCs w:val="28"/>
              </w:rPr>
              <w:t>е</w:t>
            </w:r>
            <w:r w:rsidRPr="005F4AF3">
              <w:rPr>
                <w:color w:val="000000"/>
                <w:sz w:val="28"/>
                <w:szCs w:val="28"/>
              </w:rPr>
              <w:t>леньким» (рисование с эл</w:t>
            </w:r>
            <w:r w:rsidRPr="005F4AF3">
              <w:rPr>
                <w:color w:val="000000"/>
                <w:sz w:val="28"/>
                <w:szCs w:val="28"/>
              </w:rPr>
              <w:t>е</w:t>
            </w:r>
            <w:r w:rsidRPr="005F4AF3">
              <w:rPr>
                <w:color w:val="000000"/>
                <w:sz w:val="28"/>
                <w:szCs w:val="28"/>
              </w:rPr>
              <w:t>ментами аппликации)</w:t>
            </w:r>
          </w:p>
        </w:tc>
        <w:tc>
          <w:tcPr>
            <w:tcW w:w="10206" w:type="dxa"/>
            <w:shd w:val="clear" w:color="auto" w:fill="auto"/>
          </w:tcPr>
          <w:p w:rsidR="00953AC0" w:rsidRPr="005F4AF3" w:rsidRDefault="00953AC0" w:rsidP="00A555D9">
            <w:pPr>
              <w:pStyle w:val="c4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Style w:val="c9"/>
                <w:color w:val="000000"/>
                <w:sz w:val="28"/>
                <w:szCs w:val="28"/>
              </w:rPr>
              <w:t>У</w:t>
            </w:r>
            <w:r w:rsidRPr="005F4AF3">
              <w:rPr>
                <w:rStyle w:val="c9"/>
                <w:color w:val="000000"/>
                <w:sz w:val="28"/>
                <w:szCs w:val="28"/>
              </w:rPr>
              <w:t xml:space="preserve">чить детей видоизменять выразительный образ зайчика </w:t>
            </w:r>
            <w:r>
              <w:rPr>
                <w:rStyle w:val="c9"/>
                <w:color w:val="000000"/>
                <w:sz w:val="28"/>
                <w:szCs w:val="28"/>
              </w:rPr>
              <w:t xml:space="preserve">– летнюю шубку менять </w:t>
            </w:r>
            <w:proofErr w:type="gramStart"/>
            <w:r>
              <w:rPr>
                <w:rStyle w:val="c9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Style w:val="c9"/>
                <w:color w:val="000000"/>
                <w:sz w:val="28"/>
                <w:szCs w:val="28"/>
              </w:rPr>
              <w:t xml:space="preserve"> зимнюю.  П</w:t>
            </w:r>
            <w:r w:rsidRPr="005F4AF3">
              <w:rPr>
                <w:rStyle w:val="c9"/>
                <w:color w:val="000000"/>
                <w:sz w:val="28"/>
                <w:szCs w:val="28"/>
              </w:rPr>
              <w:t>риклеивать бумажный силуэт серого цвета и ра</w:t>
            </w:r>
            <w:r w:rsidRPr="005F4AF3">
              <w:rPr>
                <w:rStyle w:val="c9"/>
                <w:color w:val="000000"/>
                <w:sz w:val="28"/>
                <w:szCs w:val="28"/>
              </w:rPr>
              <w:t>с</w:t>
            </w:r>
            <w:r w:rsidRPr="005F4AF3">
              <w:rPr>
                <w:rStyle w:val="c9"/>
                <w:color w:val="000000"/>
                <w:sz w:val="28"/>
                <w:szCs w:val="28"/>
              </w:rPr>
              <w:t>крашивать белой гуашевой краской. Создать условия для экспериментирования при сочетании из</w:t>
            </w:r>
            <w:r w:rsidRPr="005F4AF3">
              <w:rPr>
                <w:rStyle w:val="c9"/>
                <w:color w:val="000000"/>
                <w:sz w:val="28"/>
                <w:szCs w:val="28"/>
              </w:rPr>
              <w:t>о</w:t>
            </w:r>
            <w:r w:rsidRPr="005F4AF3">
              <w:rPr>
                <w:rStyle w:val="c9"/>
                <w:color w:val="000000"/>
                <w:sz w:val="28"/>
                <w:szCs w:val="28"/>
              </w:rPr>
              <w:t>бразительных техник и самостоятельных творческих поисков. Развивать вообр</w:t>
            </w:r>
            <w:r w:rsidRPr="005F4AF3">
              <w:rPr>
                <w:rStyle w:val="c9"/>
                <w:color w:val="000000"/>
                <w:sz w:val="28"/>
                <w:szCs w:val="28"/>
              </w:rPr>
              <w:t>а</w:t>
            </w:r>
            <w:r w:rsidRPr="005F4AF3">
              <w:rPr>
                <w:rStyle w:val="c9"/>
                <w:color w:val="000000"/>
                <w:sz w:val="28"/>
                <w:szCs w:val="28"/>
              </w:rPr>
              <w:t>жение и мышление. Воспитывать интерес к познанию природы и отражению п</w:t>
            </w:r>
            <w:r w:rsidRPr="005F4AF3">
              <w:rPr>
                <w:rStyle w:val="c9"/>
                <w:color w:val="000000"/>
                <w:sz w:val="28"/>
                <w:szCs w:val="28"/>
              </w:rPr>
              <w:t>о</w:t>
            </w:r>
            <w:r w:rsidRPr="005F4AF3">
              <w:rPr>
                <w:rStyle w:val="c9"/>
                <w:color w:val="000000"/>
                <w:sz w:val="28"/>
                <w:szCs w:val="28"/>
              </w:rPr>
              <w:t xml:space="preserve">лученных представлений в </w:t>
            </w:r>
            <w:r>
              <w:rPr>
                <w:rStyle w:val="c9"/>
                <w:color w:val="000000"/>
                <w:sz w:val="28"/>
                <w:szCs w:val="28"/>
              </w:rPr>
              <w:t>пр</w:t>
            </w:r>
            <w:r>
              <w:rPr>
                <w:rStyle w:val="c9"/>
                <w:color w:val="000000"/>
                <w:sz w:val="28"/>
                <w:szCs w:val="28"/>
              </w:rPr>
              <w:t>о</w:t>
            </w:r>
            <w:r>
              <w:rPr>
                <w:rStyle w:val="c9"/>
                <w:color w:val="000000"/>
                <w:sz w:val="28"/>
                <w:szCs w:val="28"/>
              </w:rPr>
              <w:t>дуктивной  деятельности.</w:t>
            </w:r>
          </w:p>
        </w:tc>
      </w:tr>
      <w:tr w:rsidR="00953AC0" w:rsidRPr="000B64F5" w:rsidTr="001F3F19">
        <w:trPr>
          <w:cantSplit/>
          <w:trHeight w:val="347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5F4AF3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953AC0" w:rsidRPr="00353D8A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A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«Два жадных медвежонка»</w:t>
            </w:r>
          </w:p>
        </w:tc>
        <w:tc>
          <w:tcPr>
            <w:tcW w:w="10206" w:type="dxa"/>
            <w:shd w:val="clear" w:color="auto" w:fill="auto"/>
          </w:tcPr>
          <w:p w:rsidR="00953AC0" w:rsidRPr="00353D8A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чить детей лепить медвежат конструктивным способом (в парах) и р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зыгрывать сюжет по мотивам сказки. Синхронизировать движение обеих рук. Развивать гл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зомер, чувство формы и пропорций.</w:t>
            </w:r>
          </w:p>
        </w:tc>
      </w:tr>
      <w:tr w:rsidR="00953AC0" w:rsidRPr="000B64F5" w:rsidTr="001F3F19">
        <w:trPr>
          <w:cantSplit/>
          <w:trHeight w:val="158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353D8A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3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развитие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ЗОЖ</w:t>
            </w:r>
          </w:p>
        </w:tc>
        <w:tc>
          <w:tcPr>
            <w:tcW w:w="10206" w:type="dxa"/>
            <w:shd w:val="clear" w:color="auto" w:fill="auto"/>
          </w:tcPr>
          <w:p w:rsidR="00953AC0" w:rsidRPr="003E15CE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Упражнять детей в ходьбе в колонне по одному; развивать умение л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вить мяч, брошенный товарищем. Упражнять в ползании на четвереньках на повышенной опоре.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Закреплять умение прыгать на двух ногах; навыки выполнения упра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нений с обручами.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3.*Упражнять в метании на дальность снежков, развивая силу броска.</w:t>
            </w:r>
          </w:p>
        </w:tc>
      </w:tr>
      <w:tr w:rsidR="00953AC0" w:rsidRPr="000B64F5" w:rsidTr="001F3F19">
        <w:trPr>
          <w:cantSplit/>
          <w:trHeight w:val="297"/>
        </w:trPr>
        <w:tc>
          <w:tcPr>
            <w:tcW w:w="579" w:type="dxa"/>
            <w:vMerge w:val="restart"/>
            <w:shd w:val="clear" w:color="auto" w:fill="auto"/>
            <w:textDirection w:val="btLr"/>
          </w:tcPr>
          <w:p w:rsidR="00953AC0" w:rsidRPr="000B64F5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953AC0" w:rsidRPr="00D826A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 год</w:t>
            </w:r>
          </w:p>
        </w:tc>
        <w:tc>
          <w:tcPr>
            <w:tcW w:w="3728" w:type="dxa"/>
            <w:shd w:val="clear" w:color="auto" w:fill="auto"/>
          </w:tcPr>
          <w:p w:rsidR="00953AC0" w:rsidRPr="00181355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8135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Pr="00181355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355">
              <w:rPr>
                <w:rFonts w:ascii="Times New Roman" w:hAnsi="Times New Roman" w:cs="Times New Roman"/>
                <w:sz w:val="28"/>
                <w:szCs w:val="28"/>
              </w:rPr>
              <w:t>ФКЦМ</w:t>
            </w:r>
          </w:p>
          <w:p w:rsidR="00953AC0" w:rsidRPr="00181355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3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«Кто приходит на Новый год»</w:t>
            </w:r>
            <w:r w:rsidRPr="00181355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0206" w:type="dxa"/>
            <w:shd w:val="clear" w:color="auto" w:fill="auto"/>
          </w:tcPr>
          <w:p w:rsidR="00953AC0" w:rsidRPr="0018135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1813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акрепление знаний о проведении праздника Нового года,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сказочных 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вогодних  персонажах,  новогодних  традициях.  Формировать  представление  о  Новом 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де,  как  о  семейном  празднике  со  своими  традициями.  Учить  называть  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годние  игрушки.  В</w:t>
            </w:r>
            <w:r w:rsidRPr="001813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оспитание умения участв</w:t>
            </w:r>
            <w:r w:rsidRPr="001813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1813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вать в коллективном творчестве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по  украшению  новогодней  ёлки</w:t>
            </w:r>
            <w:r w:rsidRPr="001813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разд</w:t>
            </w:r>
            <w:r w:rsidRPr="001813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1813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лять радость своих товарищей.</w:t>
            </w:r>
          </w:p>
        </w:tc>
      </w:tr>
      <w:tr w:rsidR="00953AC0" w:rsidRPr="000B64F5" w:rsidTr="001F3F19">
        <w:trPr>
          <w:cantSplit/>
          <w:trHeight w:val="208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18135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Pr="006E1FD6" w:rsidRDefault="00953AC0" w:rsidP="00A555D9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в счете и отсчете предметов в пределах 5 по образцу. Продолжать уточ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нять представления о цилиндре. Развивать: - представление о по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следовательности час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тей суток; - умение действовать с предметами, сравни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вая их и выражая сло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вами отношения сово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купностей.</w:t>
            </w:r>
          </w:p>
        </w:tc>
      </w:tr>
      <w:tr w:rsidR="00953AC0" w:rsidRPr="000B64F5" w:rsidTr="001F3F19">
        <w:trPr>
          <w:cantSplit/>
          <w:trHeight w:val="265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6E1FD6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A824A9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824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Художественно-эстетическое  развитие</w:t>
            </w:r>
          </w:p>
          <w:p w:rsidR="00953AC0" w:rsidRPr="00A824A9" w:rsidRDefault="00953AC0" w:rsidP="00A555D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  «Праздничная  ёлочка»</w:t>
            </w:r>
          </w:p>
        </w:tc>
        <w:tc>
          <w:tcPr>
            <w:tcW w:w="10206" w:type="dxa"/>
            <w:shd w:val="clear" w:color="auto" w:fill="auto"/>
          </w:tcPr>
          <w:p w:rsidR="00953AC0" w:rsidRPr="0018135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1813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чить детей рисовать новогоднюю елочку гуашевыми красками, передавая ос</w:t>
            </w:r>
            <w:r w:rsidRPr="001813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1813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бенности ее строения и размещения в пространстве.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Учить  изображать  ветки  разной  длины,  ориентируясь  на  треугольную  форму  ёлочки.  Украшать  ёлку  разноцветными шарами.</w:t>
            </w:r>
          </w:p>
        </w:tc>
      </w:tr>
      <w:tr w:rsidR="00953AC0" w:rsidRPr="000B64F5" w:rsidTr="001F3F19">
        <w:trPr>
          <w:cantSplit/>
          <w:trHeight w:val="224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18135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tabs>
                <w:tab w:val="left" w:pos="117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674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«Снегурочка танцует»</w:t>
            </w:r>
            <w:r w:rsidRPr="001706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0206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170674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чить лепить Снегурочку в длинной шубке рациональным способом – из конуса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 дополнять изображение  дополнительными  деталями</w:t>
            </w:r>
            <w:r w:rsidRPr="00170674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Показать  возможность  п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редачи  движения  лепной  фигурки  путём  изменения  положения  рук,  будто  Снегурочка  танцует.  </w:t>
            </w:r>
            <w:r w:rsidRPr="00170674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чувство формы и пропорций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 мелкую  моторику  пальцев  рук.</w:t>
            </w:r>
          </w:p>
        </w:tc>
      </w:tr>
      <w:tr w:rsidR="00953AC0" w:rsidRPr="000B64F5" w:rsidTr="001F3F19">
        <w:trPr>
          <w:cantSplit/>
          <w:trHeight w:val="364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18135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3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развитие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ЗОЖ</w:t>
            </w:r>
          </w:p>
        </w:tc>
        <w:tc>
          <w:tcPr>
            <w:tcW w:w="10206" w:type="dxa"/>
            <w:shd w:val="clear" w:color="auto" w:fill="auto"/>
          </w:tcPr>
          <w:p w:rsidR="00953AC0" w:rsidRPr="00A673AD" w:rsidRDefault="00953AC0" w:rsidP="00A555D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A673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Закреплять умение детей перестраиваться в пары из колонны по одному. Уметь находить свое место в колонне. Учить правильному хвату рук за края доски при ползании на животе; упражнять в умении сохранять равновесие в ходьбе на пов</w:t>
            </w:r>
            <w:r w:rsidRPr="00A673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A673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шенной опоре.</w:t>
            </w:r>
            <w:r w:rsidRPr="00A673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673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Закреплять навыки ходьбы между предметами, сохраняя равновесие.</w:t>
            </w:r>
            <w:r w:rsidRPr="00A673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673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3.* Упражнять в метании на дальность снежков, развивая силу броска.</w:t>
            </w:r>
          </w:p>
          <w:p w:rsidR="00953AC0" w:rsidRPr="00A673AD" w:rsidRDefault="00953AC0" w:rsidP="00A555D9">
            <w:pPr>
              <w:pStyle w:val="aa"/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53AC0" w:rsidRPr="000B64F5" w:rsidTr="001F3F19">
        <w:trPr>
          <w:cantSplit/>
          <w:trHeight w:val="240"/>
        </w:trPr>
        <w:tc>
          <w:tcPr>
            <w:tcW w:w="579" w:type="dxa"/>
            <w:vMerge w:val="restart"/>
            <w:shd w:val="clear" w:color="auto" w:fill="auto"/>
            <w:textDirection w:val="btLr"/>
          </w:tcPr>
          <w:p w:rsidR="00953AC0" w:rsidRPr="000B64F5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953AC0" w:rsidRPr="004F596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Pr="006B3683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Мебель.  Квартира.</w:t>
            </w:r>
          </w:p>
        </w:tc>
        <w:tc>
          <w:tcPr>
            <w:tcW w:w="3728" w:type="dxa"/>
            <w:shd w:val="clear" w:color="auto" w:fill="auto"/>
          </w:tcPr>
          <w:p w:rsidR="00953AC0" w:rsidRPr="00EA1FFA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ФКЦМ</w:t>
            </w:r>
          </w:p>
          <w:p w:rsidR="00953AC0" w:rsidRPr="000B64F5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«Мебель  для  кукол»</w:t>
            </w:r>
          </w:p>
        </w:tc>
        <w:tc>
          <w:tcPr>
            <w:tcW w:w="10206" w:type="dxa"/>
            <w:shd w:val="clear" w:color="auto" w:fill="auto"/>
          </w:tcPr>
          <w:p w:rsidR="00953AC0" w:rsidRPr="000B64F5" w:rsidRDefault="00953AC0" w:rsidP="00A555D9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употреблении местоимений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моя»; познакомить с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званиями мебели и ее составными частями; уметь сравнивать отдельные предметы; опис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мебель; тренировать употребление множественного числа  существительных.   Учить подбирать  мебель  для  спальни,  гост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ной,  детской  комнаты.</w:t>
            </w:r>
          </w:p>
        </w:tc>
      </w:tr>
      <w:tr w:rsidR="00953AC0" w:rsidRPr="000B64F5" w:rsidTr="001F3F19">
        <w:trPr>
          <w:cantSplit/>
          <w:trHeight w:val="264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6B3683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Pr="006E1FD6" w:rsidRDefault="00953AC0" w:rsidP="00A555D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в счете на слух в пределах 5. Уточнять представ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ления о пр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странствен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отношениях: дале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 - близко. Учить: - сравнивать три пред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мета по величине; - раскладывать их в убывающей и возрас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тающей последователь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ности; - обозначать результа</w:t>
            </w:r>
            <w:r w:rsidRPr="006E1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ты сравнения словами: самый длинный, короче, самый короткий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53AC0" w:rsidRPr="000B64F5" w:rsidTr="001F3F19">
        <w:trPr>
          <w:cantSplit/>
          <w:trHeight w:val="264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6B3683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8C3A31" w:rsidRDefault="00953AC0" w:rsidP="00A555D9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C3A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Художественно-эстетическое  развитие</w:t>
            </w:r>
          </w:p>
          <w:p w:rsidR="00953AC0" w:rsidRDefault="00953AC0" w:rsidP="00A555D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953AC0" w:rsidRPr="00183114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3114">
              <w:rPr>
                <w:rFonts w:ascii="Times New Roman" w:hAnsi="Times New Roman" w:cs="Times New Roman"/>
                <w:sz w:val="28"/>
                <w:szCs w:val="28"/>
              </w:rPr>
              <w:t>Мастера из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06" w:type="dxa"/>
            <w:shd w:val="clear" w:color="auto" w:fill="auto"/>
          </w:tcPr>
          <w:p w:rsidR="00953AC0" w:rsidRPr="00183114" w:rsidRDefault="00953AC0" w:rsidP="00A555D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8311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традиционным промыслом Городца, с элементами и цветос</w:t>
            </w:r>
            <w:r w:rsidRPr="001831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83114">
              <w:rPr>
                <w:rFonts w:ascii="Times New Roman" w:hAnsi="Times New Roman" w:cs="Times New Roman"/>
                <w:sz w:val="28"/>
                <w:szCs w:val="28"/>
              </w:rPr>
              <w:t>четаниями, характерными для городецкой росписи по дереву, с  изделиями гор</w:t>
            </w:r>
            <w:r w:rsidRPr="001831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83114">
              <w:rPr>
                <w:rFonts w:ascii="Times New Roman" w:hAnsi="Times New Roman" w:cs="Times New Roman"/>
                <w:sz w:val="28"/>
                <w:szCs w:val="28"/>
              </w:rPr>
              <w:t>децких мастеров,  украшенными  предметами  мебели.</w:t>
            </w:r>
            <w:proofErr w:type="gramStart"/>
            <w:r w:rsidRPr="0018311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83114">
              <w:rPr>
                <w:rFonts w:ascii="Times New Roman" w:hAnsi="Times New Roman" w:cs="Times New Roman"/>
                <w:sz w:val="28"/>
                <w:szCs w:val="28"/>
              </w:rPr>
              <w:t xml:space="preserve"> Учить смешивать красную и белую, синюю и белую краски для получения розового и голубого цветов. Учить рисовать бутоны и листья по мотивам городецкой росписи.</w:t>
            </w:r>
          </w:p>
        </w:tc>
      </w:tr>
      <w:tr w:rsidR="00953AC0" w:rsidRPr="000B64F5" w:rsidTr="001F3F19">
        <w:trPr>
          <w:cantSplit/>
          <w:trHeight w:val="297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6B3683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tabs>
                <w:tab w:val="left" w:pos="117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</w:t>
            </w:r>
          </w:p>
          <w:p w:rsidR="00953AC0" w:rsidRPr="00A673AD" w:rsidRDefault="00953AC0" w:rsidP="00A555D9">
            <w:pPr>
              <w:tabs>
                <w:tab w:val="left" w:pos="117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3AD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«Лесной детский сад»</w:t>
            </w:r>
          </w:p>
        </w:tc>
        <w:tc>
          <w:tcPr>
            <w:tcW w:w="10206" w:type="dxa"/>
            <w:shd w:val="clear" w:color="auto" w:fill="auto"/>
          </w:tcPr>
          <w:p w:rsidR="00953AC0" w:rsidRPr="00181355" w:rsidRDefault="00953AC0" w:rsidP="00A555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73AD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181355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чить детей организовывать пространство для конструирования, планировать де</w:t>
            </w:r>
            <w:r w:rsidRPr="00181355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181355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тельность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Упражнять  в  правильном  назывании  строительных  деталей.  Учить </w:t>
            </w:r>
            <w:r w:rsidRPr="00181355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моделировать, конструировать различные предметы мебели, объединять постро</w:t>
            </w:r>
            <w:r w:rsidRPr="00181355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181355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 единым сюжетом.</w:t>
            </w:r>
          </w:p>
        </w:tc>
      </w:tr>
      <w:tr w:rsidR="00953AC0" w:rsidRPr="000B64F5" w:rsidTr="001F3F19">
        <w:trPr>
          <w:cantSplit/>
          <w:trHeight w:val="208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6B3683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3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развитие</w:t>
            </w:r>
          </w:p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ЗОЖ</w:t>
            </w:r>
          </w:p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  <w:shd w:val="clear" w:color="auto" w:fill="auto"/>
          </w:tcPr>
          <w:p w:rsidR="00953AC0" w:rsidRPr="003E15CE" w:rsidRDefault="00953AC0" w:rsidP="00E15F97">
            <w:pPr>
              <w:pStyle w:val="aa"/>
              <w:numPr>
                <w:ilvl w:val="0"/>
                <w:numId w:val="13"/>
              </w:numPr>
              <w:spacing w:after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Продолжать учить детей ходьбе и бегу между предметами; развивать устойч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вое равновесие при ходьбе и беге по наклонной доске; упражнять в прыжках с н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ги на ногу; учить забрасывать мяч в кольцо; </w:t>
            </w:r>
            <w:r w:rsidRPr="003E15C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Закреплять умение прокатывать мяч ногой между предметами; развивать глаз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мер.  </w:t>
            </w:r>
          </w:p>
          <w:p w:rsidR="00953AC0" w:rsidRDefault="00953AC0" w:rsidP="00A555D9">
            <w:pPr>
              <w:pStyle w:val="aa"/>
              <w:spacing w:after="0"/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3*. Повторение игровых упражнений на закрепление.</w:t>
            </w:r>
            <w:r w:rsidRPr="003E15C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        </w:t>
            </w:r>
          </w:p>
          <w:p w:rsidR="00953AC0" w:rsidRPr="003E15CE" w:rsidRDefault="00953AC0" w:rsidP="00A555D9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15C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                            </w:t>
            </w:r>
          </w:p>
        </w:tc>
      </w:tr>
      <w:tr w:rsidR="00953AC0" w:rsidRPr="000B64F5" w:rsidTr="001F3F19">
        <w:trPr>
          <w:cantSplit/>
          <w:trHeight w:val="198"/>
        </w:trPr>
        <w:tc>
          <w:tcPr>
            <w:tcW w:w="579" w:type="dxa"/>
            <w:vMerge w:val="restart"/>
            <w:shd w:val="clear" w:color="auto" w:fill="auto"/>
            <w:textDirection w:val="btLr"/>
          </w:tcPr>
          <w:p w:rsidR="00953AC0" w:rsidRPr="000B64F5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953AC0" w:rsidRPr="00D826A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Default="00953AC0" w:rsidP="00A555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Транспорт.  Виды  транспорта.</w:t>
            </w:r>
          </w:p>
        </w:tc>
        <w:tc>
          <w:tcPr>
            <w:tcW w:w="3728" w:type="dxa"/>
            <w:shd w:val="clear" w:color="auto" w:fill="auto"/>
          </w:tcPr>
          <w:p w:rsidR="00953AC0" w:rsidRPr="00EA1FFA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ФКЦМ</w:t>
            </w:r>
          </w:p>
          <w:p w:rsidR="00953AC0" w:rsidRPr="000B64F5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 едем,  едем,  едем…»</w:t>
            </w:r>
          </w:p>
        </w:tc>
        <w:tc>
          <w:tcPr>
            <w:tcW w:w="10206" w:type="dxa"/>
            <w:shd w:val="clear" w:color="auto" w:fill="auto"/>
          </w:tcPr>
          <w:p w:rsidR="00953AC0" w:rsidRPr="00640DFE" w:rsidRDefault="00953AC0" w:rsidP="00A555D9">
            <w:pPr>
              <w:shd w:val="clear" w:color="auto" w:fill="FFFFFF"/>
              <w:spacing w:before="166" w:after="1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детей с обобщающим понятием «транспорт».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  пассажи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ский,  грузовой  транспорт. </w:t>
            </w:r>
            <w:r w:rsidRPr="00640DF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выделять различные признаки предметов, сравнивать их.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40DF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находить существенные признаки и по сущес</w:t>
            </w:r>
            <w:r w:rsidRPr="00640DF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640DFE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венным признакам обобщать предметы в одно родовое понятие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Pr="00640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Воспитывать у</w:t>
            </w:r>
            <w:r w:rsidRPr="00640DF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40DFE">
              <w:rPr>
                <w:rFonts w:ascii="Times New Roman" w:eastAsia="Times New Roman" w:hAnsi="Times New Roman" w:cs="Times New Roman"/>
                <w:sz w:val="28"/>
                <w:szCs w:val="28"/>
              </w:rPr>
              <w:t>тойчивый интерес к предметному миру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развивать  игровую  деятельность.</w:t>
            </w:r>
          </w:p>
        </w:tc>
      </w:tr>
      <w:tr w:rsidR="00953AC0" w:rsidRPr="000B64F5" w:rsidTr="001F3F19">
        <w:trPr>
          <w:cantSplit/>
          <w:trHeight w:val="141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6B3683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Pr="000B64F5" w:rsidRDefault="00953AC0" w:rsidP="00A555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Упражнять  в  счете  звуков  в  пределах  5.   Продолжать  учить  сравнивать  3  предмета  по  длине,  раскладывать  их  в  убывающей  и  возрастающей  послед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вательности,  обозначать  результаты  сравнений  словами:  длинный,  короче,  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мый  короткий  и  наоборот.</w:t>
            </w:r>
          </w:p>
        </w:tc>
      </w:tr>
      <w:tr w:rsidR="00953AC0" w:rsidRPr="000B64F5" w:rsidTr="001F3F19">
        <w:trPr>
          <w:cantSplit/>
          <w:trHeight w:val="281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6B3683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A824A9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824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Художественно-эстетическое  развитие</w:t>
            </w:r>
          </w:p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Аппликация</w:t>
            </w:r>
          </w:p>
          <w:p w:rsidR="00953AC0" w:rsidRPr="00A824A9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«Грузовой  автомобиль»</w:t>
            </w:r>
          </w:p>
        </w:tc>
        <w:tc>
          <w:tcPr>
            <w:tcW w:w="10206" w:type="dxa"/>
            <w:shd w:val="clear" w:color="auto" w:fill="auto"/>
          </w:tcPr>
          <w:p w:rsidR="00953AC0" w:rsidRPr="00640DFE" w:rsidRDefault="00953AC0" w:rsidP="00A555D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40DFE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учить </w:t>
            </w:r>
            <w:proofErr w:type="gramStart"/>
            <w:r w:rsidRPr="00640DFE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640DFE">
              <w:rPr>
                <w:rFonts w:ascii="Times New Roman" w:hAnsi="Times New Roman" w:cs="Times New Roman"/>
                <w:sz w:val="28"/>
                <w:szCs w:val="28"/>
              </w:rPr>
              <w:t xml:space="preserve"> держать ножницы и действовать с ними, разрезать полоску 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маги, получая новые формы – окна,  закруглять  уголки  квадрата -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лёса.  </w:t>
            </w:r>
            <w:r w:rsidRPr="00640DFE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 раскладывать  и  наклеивать  детали  аппликации.  </w:t>
            </w:r>
            <w:r w:rsidRPr="00640DF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640D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40DFE">
              <w:rPr>
                <w:rFonts w:ascii="Times New Roman" w:hAnsi="Times New Roman" w:cs="Times New Roman"/>
                <w:sz w:val="28"/>
                <w:szCs w:val="28"/>
              </w:rPr>
              <w:t>питывать отзывчивость, сочувствие к игр</w:t>
            </w:r>
            <w:r w:rsidRPr="00640D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вым персонажам.</w:t>
            </w:r>
          </w:p>
        </w:tc>
      </w:tr>
      <w:tr w:rsidR="00953AC0" w:rsidRPr="000B64F5" w:rsidTr="001F3F19">
        <w:trPr>
          <w:cantSplit/>
          <w:trHeight w:val="240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6B3683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953AC0" w:rsidRPr="00B06653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653">
              <w:rPr>
                <w:rFonts w:ascii="Times New Roman" w:hAnsi="Times New Roman" w:cs="Times New Roman"/>
                <w:sz w:val="28"/>
                <w:szCs w:val="28"/>
              </w:rPr>
              <w:t>«Грузовые автомобили»</w:t>
            </w:r>
          </w:p>
        </w:tc>
        <w:tc>
          <w:tcPr>
            <w:tcW w:w="10206" w:type="dxa"/>
            <w:shd w:val="clear" w:color="auto" w:fill="auto"/>
          </w:tcPr>
          <w:p w:rsidR="00953AC0" w:rsidRPr="00B06653" w:rsidRDefault="00953AC0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653">
              <w:rPr>
                <w:rFonts w:ascii="Times New Roman" w:hAnsi="Times New Roman" w:cs="Times New Roman"/>
                <w:sz w:val="28"/>
                <w:szCs w:val="28"/>
              </w:rPr>
              <w:t>Дать детям обобщенные представления о грузовом транспорте; упражнять в его конструировании, в анализе образцов, уточнять представления детей о геометр</w:t>
            </w:r>
            <w:r w:rsidRPr="00B066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6653">
              <w:rPr>
                <w:rFonts w:ascii="Times New Roman" w:hAnsi="Times New Roman" w:cs="Times New Roman"/>
                <w:sz w:val="28"/>
                <w:szCs w:val="28"/>
              </w:rPr>
              <w:t>ческих фигурах побуждать к поиску собственных  решений, развивать спосо</w:t>
            </w:r>
            <w:r w:rsidRPr="00B0665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06653">
              <w:rPr>
                <w:rFonts w:ascii="Times New Roman" w:hAnsi="Times New Roman" w:cs="Times New Roman"/>
                <w:sz w:val="28"/>
                <w:szCs w:val="28"/>
              </w:rPr>
              <w:t>ность к плоскостному моделированию.</w:t>
            </w:r>
          </w:p>
        </w:tc>
      </w:tr>
      <w:tr w:rsidR="00953AC0" w:rsidRPr="000B64F5" w:rsidTr="001F3F19">
        <w:trPr>
          <w:cantSplit/>
          <w:trHeight w:val="265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6B3683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3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развитие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ЗОЖ</w:t>
            </w:r>
          </w:p>
        </w:tc>
        <w:tc>
          <w:tcPr>
            <w:tcW w:w="10206" w:type="dxa"/>
            <w:shd w:val="clear" w:color="auto" w:fill="auto"/>
          </w:tcPr>
          <w:p w:rsidR="00953AC0" w:rsidRDefault="00953AC0" w:rsidP="00A555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1-2. Повторить ходьбу и бег между предметами, не задевая их; ползание по гимн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стической скамейке на четвереньках, развивать ловкость в у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ражнениях с мячом.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3*. - упражнять в прыжках между предметами, в прокатывании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набивных 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мячей межд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предметами, в метании снежков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53AC0" w:rsidRPr="003E15CE" w:rsidRDefault="00953AC0" w:rsidP="00A555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53AC0" w:rsidRPr="000B64F5" w:rsidTr="001F3F19">
        <w:trPr>
          <w:cantSplit/>
          <w:trHeight w:val="141"/>
        </w:trPr>
        <w:tc>
          <w:tcPr>
            <w:tcW w:w="579" w:type="dxa"/>
            <w:vMerge w:val="restart"/>
            <w:shd w:val="clear" w:color="auto" w:fill="auto"/>
            <w:textDirection w:val="btLr"/>
          </w:tcPr>
          <w:p w:rsidR="00953AC0" w:rsidRPr="000B64F5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953AC0" w:rsidRPr="00D826A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  на  транспорте.</w:t>
            </w:r>
          </w:p>
        </w:tc>
        <w:tc>
          <w:tcPr>
            <w:tcW w:w="3728" w:type="dxa"/>
            <w:shd w:val="clear" w:color="auto" w:fill="auto"/>
          </w:tcPr>
          <w:p w:rsidR="00953AC0" w:rsidRPr="00EA1FFA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ФКЦМ</w:t>
            </w:r>
          </w:p>
          <w:p w:rsidR="00953AC0" w:rsidRPr="000B64F5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«Профессия  водитель»</w:t>
            </w:r>
          </w:p>
        </w:tc>
        <w:tc>
          <w:tcPr>
            <w:tcW w:w="10206" w:type="dxa"/>
            <w:shd w:val="clear" w:color="auto" w:fill="auto"/>
          </w:tcPr>
          <w:p w:rsidR="00953AC0" w:rsidRPr="000B64F5" w:rsidRDefault="00953AC0" w:rsidP="00A555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 знакомить детей  с  различными  профессиями.  Познакомить  с 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ботой  водителя  автобуса. Расширять  представления  о  трудовых  действиях  взрослых,  результатах  труда,  развивать игровую 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ность.</w:t>
            </w:r>
          </w:p>
        </w:tc>
      </w:tr>
      <w:tr w:rsidR="00953AC0" w:rsidRPr="000B64F5" w:rsidTr="001F3F19">
        <w:trPr>
          <w:cantSplit/>
          <w:trHeight w:val="207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D826A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Default="00953AC0" w:rsidP="00A555D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в счете на ощупь в преде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лах 5. Объяснить значе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ние слов: </w:t>
            </w:r>
            <w:r w:rsidRPr="00AF323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вч</w:t>
            </w:r>
            <w:r w:rsidRPr="00AF323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AF323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ра, сего</w:t>
            </w:r>
            <w:r w:rsidRPr="00AF323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 xml:space="preserve">дня, завтра. 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умение сравнивать предметы по цвету, форме, ве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личине и пространст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венному расположе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нию  (слева,  справа,  налево,  направо).</w:t>
            </w:r>
          </w:p>
          <w:p w:rsidR="001F3F19" w:rsidRPr="00AF323A" w:rsidRDefault="001F3F19" w:rsidP="00A555D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53AC0" w:rsidRPr="000B64F5" w:rsidTr="001F3F19">
        <w:trPr>
          <w:cantSplit/>
          <w:trHeight w:val="264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D826A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8C3A31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C3A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Художественно-эстетическое  развитие</w:t>
            </w:r>
          </w:p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«Автобус»</w:t>
            </w:r>
          </w:p>
        </w:tc>
        <w:tc>
          <w:tcPr>
            <w:tcW w:w="10206" w:type="dxa"/>
            <w:shd w:val="clear" w:color="auto" w:fill="auto"/>
          </w:tcPr>
          <w:p w:rsidR="00953AC0" w:rsidRPr="000B64F5" w:rsidRDefault="00953AC0" w:rsidP="00A555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0DFE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учить </w:t>
            </w:r>
            <w:proofErr w:type="gramStart"/>
            <w:r w:rsidRPr="00640DFE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640DFE">
              <w:rPr>
                <w:rFonts w:ascii="Times New Roman" w:hAnsi="Times New Roman" w:cs="Times New Roman"/>
                <w:sz w:val="28"/>
                <w:szCs w:val="28"/>
              </w:rPr>
              <w:t xml:space="preserve"> держать ножницы и действовать с ними, разрезать полоску 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маги, получая новые формы – окна,  закруглять  уголки  квадрата -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лёса.  </w:t>
            </w:r>
            <w:r w:rsidRPr="00640DFE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 раскладывать  и  наклеивать  детали  аппликации.  </w:t>
            </w:r>
            <w:r w:rsidRPr="00640DF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640D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40DFE">
              <w:rPr>
                <w:rFonts w:ascii="Times New Roman" w:hAnsi="Times New Roman" w:cs="Times New Roman"/>
                <w:sz w:val="28"/>
                <w:szCs w:val="28"/>
              </w:rPr>
              <w:t>питывать отзывчивость, сочувствие к игр</w:t>
            </w:r>
            <w:r w:rsidRPr="00640D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вым персонажам.</w:t>
            </w:r>
          </w:p>
        </w:tc>
      </w:tr>
      <w:tr w:rsidR="00953AC0" w:rsidRPr="000B64F5" w:rsidTr="001F3F19">
        <w:trPr>
          <w:cantSplit/>
          <w:trHeight w:val="331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D826A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953AC0" w:rsidRPr="008C3A31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 вертолёты»</w:t>
            </w:r>
          </w:p>
        </w:tc>
        <w:tc>
          <w:tcPr>
            <w:tcW w:w="10206" w:type="dxa"/>
            <w:shd w:val="clear" w:color="auto" w:fill="auto"/>
          </w:tcPr>
          <w:p w:rsidR="00953AC0" w:rsidRPr="00D900FF" w:rsidRDefault="00953AC0" w:rsidP="00A555D9">
            <w:pPr>
              <w:shd w:val="clear" w:color="auto" w:fill="FFFFFF"/>
              <w:spacing w:before="166" w:after="1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0F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лепить воздуш</w:t>
            </w:r>
            <w:r w:rsidRPr="00D900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ный транспорт (вертолёт) конструктив</w:t>
            </w:r>
            <w:r w:rsidRPr="00D900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ным способом из разных по форме и раз</w:t>
            </w:r>
            <w:r w:rsidRPr="00D900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меру деталей. Уточнить представление о строении и сп</w:t>
            </w:r>
            <w:r w:rsidRPr="00D900F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900FF">
              <w:rPr>
                <w:rFonts w:ascii="Times New Roman" w:eastAsia="Times New Roman" w:hAnsi="Times New Roman" w:cs="Times New Roman"/>
                <w:sz w:val="28"/>
                <w:szCs w:val="28"/>
              </w:rPr>
              <w:t>собе передвижения вер</w:t>
            </w:r>
            <w:r w:rsidRPr="00D900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толёта. Обратить внимание на способы крепления деталей (</w:t>
            </w:r>
            <w:proofErr w:type="spellStart"/>
            <w:r w:rsidRPr="00D900FF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примазывание</w:t>
            </w:r>
            <w:proofErr w:type="spellEnd"/>
            <w:r w:rsidRPr="00D900FF">
              <w:rPr>
                <w:rFonts w:ascii="Times New Roman" w:eastAsia="Times New Roman" w:hAnsi="Times New Roman" w:cs="Times New Roman"/>
                <w:sz w:val="28"/>
                <w:szCs w:val="28"/>
              </w:rPr>
              <w:t>, ис</w:t>
            </w:r>
            <w:r w:rsidRPr="00D900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пользование зубочисток или трубочек).  Развивать глазомер, мелкую моторику, согласованность в движениях руки и гла</w:t>
            </w:r>
            <w:r w:rsidRPr="00D900F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за.</w:t>
            </w:r>
          </w:p>
        </w:tc>
      </w:tr>
      <w:tr w:rsidR="00953AC0" w:rsidRPr="000B64F5" w:rsidTr="001F3F19">
        <w:trPr>
          <w:cantSplit/>
          <w:trHeight w:val="182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D826A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3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развитие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ЗОЖ</w:t>
            </w:r>
          </w:p>
        </w:tc>
        <w:tc>
          <w:tcPr>
            <w:tcW w:w="10206" w:type="dxa"/>
            <w:shd w:val="clear" w:color="auto" w:fill="auto"/>
          </w:tcPr>
          <w:p w:rsidR="00953AC0" w:rsidRPr="003E15CE" w:rsidRDefault="00953AC0" w:rsidP="00A555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1-2. Упражнять в ходьбе со сменой ведущего, с высоким подниманием к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лен,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равновесии при ходьбе по гимнастической скамейке.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3*. - упражнять в ползании по гимнастической скамейке с опорой на ладони и ступни «медвежата», в отбивании мяча о пол и ловля его 2-мя р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3E1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ками.</w:t>
            </w:r>
          </w:p>
        </w:tc>
      </w:tr>
      <w:tr w:rsidR="00953AC0" w:rsidRPr="000B64F5" w:rsidTr="001F3F19">
        <w:trPr>
          <w:cantSplit/>
          <w:trHeight w:val="314"/>
        </w:trPr>
        <w:tc>
          <w:tcPr>
            <w:tcW w:w="579" w:type="dxa"/>
            <w:vMerge w:val="restart"/>
            <w:shd w:val="clear" w:color="auto" w:fill="auto"/>
            <w:textDirection w:val="btLr"/>
          </w:tcPr>
          <w:p w:rsidR="00953AC0" w:rsidRPr="000B64F5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953AC0" w:rsidRPr="00D826A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Default="00953AC0" w:rsidP="00A555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Почта.  Профе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сии.</w:t>
            </w:r>
          </w:p>
        </w:tc>
        <w:tc>
          <w:tcPr>
            <w:tcW w:w="3728" w:type="dxa"/>
            <w:shd w:val="clear" w:color="auto" w:fill="auto"/>
          </w:tcPr>
          <w:p w:rsidR="00953AC0" w:rsidRPr="00EA1FFA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ФКЦМ</w:t>
            </w:r>
          </w:p>
          <w:p w:rsidR="00953AC0" w:rsidRPr="000B64F5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 в  почтовом  ящике?»</w:t>
            </w:r>
          </w:p>
        </w:tc>
        <w:tc>
          <w:tcPr>
            <w:tcW w:w="10206" w:type="dxa"/>
            <w:shd w:val="clear" w:color="auto" w:fill="auto"/>
          </w:tcPr>
          <w:p w:rsidR="00953AC0" w:rsidRPr="000B64F5" w:rsidRDefault="00953AC0" w:rsidP="00A555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 знакомить детей  с  различными  профессиями.  Познакомить  с 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ботой  почты,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2911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профессией почтальона, расширять представления о пользе его тр</w:t>
            </w:r>
            <w:r w:rsidRPr="002911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2911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да. Знакомить с людьми, работающими на почте, их атрибутами. </w:t>
            </w:r>
            <w:r w:rsidRPr="002911F1">
              <w:rPr>
                <w:rFonts w:ascii="Times New Roman" w:hAnsi="Times New Roman" w:cs="Times New Roman"/>
                <w:sz w:val="28"/>
                <w:szCs w:val="28"/>
              </w:rPr>
              <w:t>Дать  предста</w:t>
            </w:r>
            <w:r w:rsidRPr="002911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911F1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  отправлении  писем,  открыток,  доставке  газет. Знакомить  с  поняти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 </w:t>
            </w:r>
            <w:r w:rsidRPr="00367260">
              <w:rPr>
                <w:rFonts w:ascii="Times New Roman" w:hAnsi="Times New Roman" w:cs="Times New Roman"/>
                <w:i/>
                <w:sz w:val="28"/>
                <w:szCs w:val="28"/>
              </w:rPr>
              <w:t>почтовый  ящик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367260">
              <w:rPr>
                <w:rFonts w:ascii="Times New Roman" w:hAnsi="Times New Roman" w:cs="Times New Roman"/>
                <w:i/>
                <w:sz w:val="28"/>
                <w:szCs w:val="28"/>
              </w:rPr>
              <w:t>конверт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 письмо,  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крытка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Расширять  представления  о  трудовых  действиях  взрослых,  результатах  труда.</w:t>
            </w:r>
          </w:p>
        </w:tc>
      </w:tr>
      <w:tr w:rsidR="00953AC0" w:rsidRPr="000B64F5" w:rsidTr="001F3F19">
        <w:trPr>
          <w:cantSplit/>
          <w:trHeight w:val="191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D826A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Pr="00AF323A" w:rsidRDefault="00953AC0" w:rsidP="00A555D9">
            <w:pPr>
              <w:shd w:val="clear" w:color="auto" w:fill="FFFFFF"/>
              <w:autoSpaceDE w:val="0"/>
              <w:snapToGri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Закреплять  представление о значении слов: вчера, сегодня, завтра.  Учить: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нивать 3 пред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 по ширине,  раскладывать их в убывающей и возрастающей п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следовательности; обозначать результаты сравнения словами: самый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широкий, уже, самый узкий.</w:t>
            </w:r>
          </w:p>
        </w:tc>
      </w:tr>
      <w:tr w:rsidR="00953AC0" w:rsidRPr="000B64F5" w:rsidTr="001F3F19">
        <w:trPr>
          <w:cantSplit/>
          <w:trHeight w:val="224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D826A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A824A9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824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Художественно-эстетическое  развитие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</w:t>
            </w:r>
          </w:p>
          <w:p w:rsidR="00953AC0" w:rsidRPr="00A824A9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«Поздравительная  откры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ка»</w:t>
            </w:r>
          </w:p>
        </w:tc>
        <w:tc>
          <w:tcPr>
            <w:tcW w:w="10206" w:type="dxa"/>
            <w:shd w:val="clear" w:color="auto" w:fill="auto"/>
          </w:tcPr>
          <w:p w:rsidR="00953AC0" w:rsidRPr="000E2EA1" w:rsidRDefault="00953AC0" w:rsidP="00A555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 знакомить  детей  с  открытками,  рассмотреть оформление  поздр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вительных  открыток. </w:t>
            </w:r>
            <w:r w:rsidRPr="000E2E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Упражнять в рисовании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цветов  </w:t>
            </w:r>
            <w:r w:rsidRPr="000E2E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помощью печаток. Закр</w:t>
            </w:r>
            <w:r w:rsidRPr="000E2E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0E2E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плять умение дорисовывать </w:t>
            </w:r>
            <w:proofErr w:type="gramStart"/>
            <w:r w:rsidRPr="000E2E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0E2E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полураспустивши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еся  цветы</w:t>
            </w:r>
            <w:r w:rsidRPr="000E2E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стебельки и листочки. Развивать чувство композиции.</w:t>
            </w:r>
          </w:p>
        </w:tc>
      </w:tr>
      <w:tr w:rsidR="00953AC0" w:rsidRPr="000B64F5" w:rsidTr="001F3F19">
        <w:trPr>
          <w:cantSplit/>
          <w:trHeight w:val="264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D826A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«Пригласительный  билет»</w:t>
            </w:r>
          </w:p>
        </w:tc>
        <w:tc>
          <w:tcPr>
            <w:tcW w:w="10206" w:type="dxa"/>
            <w:shd w:val="clear" w:color="auto" w:fill="auto"/>
          </w:tcPr>
          <w:p w:rsidR="00953AC0" w:rsidRPr="000B64F5" w:rsidRDefault="00953AC0" w:rsidP="00A555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07F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 детей 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B07F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свойствами  бумаги.  Учить складывать прям</w:t>
            </w:r>
            <w:r w:rsidRPr="00B07F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B07F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угольный лист пополам, совмещая при этом углы и стороны листа, проглаживать линию сгиба.  Украшать билет аппликацией, свободно располагая декоративные элеме</w:t>
            </w:r>
            <w:r w:rsidRPr="00B07F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B07F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ты.</w:t>
            </w:r>
            <w:r w:rsidRPr="00B07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07F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 детей терпению, умению доводить д</w:t>
            </w:r>
            <w:r w:rsidRPr="00B07F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B07F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 до конца.</w:t>
            </w:r>
          </w:p>
        </w:tc>
      </w:tr>
      <w:tr w:rsidR="00953AC0" w:rsidRPr="000B64F5" w:rsidTr="001F3F19">
        <w:trPr>
          <w:cantSplit/>
          <w:trHeight w:val="248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D826A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3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развитие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 и  ЗОЖ </w:t>
            </w:r>
          </w:p>
        </w:tc>
        <w:tc>
          <w:tcPr>
            <w:tcW w:w="10206" w:type="dxa"/>
            <w:shd w:val="clear" w:color="auto" w:fill="auto"/>
          </w:tcPr>
          <w:p w:rsidR="00953AC0" w:rsidRPr="00A027BA" w:rsidRDefault="00953AC0" w:rsidP="00A555D9">
            <w:pPr>
              <w:pStyle w:val="ParagraphStyle"/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027BA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A027BA">
              <w:rPr>
                <w:rFonts w:ascii="Times New Roman" w:hAnsi="Times New Roman"/>
                <w:sz w:val="28"/>
                <w:szCs w:val="28"/>
              </w:rPr>
              <w:t>пражнять в ходьбе с выполнением заданий по команде, в прыжках из обруча в обруч; развивать ловкость при прокатывании мяча между предметами.</w:t>
            </w:r>
          </w:p>
          <w:p w:rsidR="00953AC0" w:rsidRDefault="00953AC0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27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27BA">
              <w:rPr>
                <w:rFonts w:ascii="Times New Roman" w:hAnsi="Times New Roman" w:cs="Times New Roman"/>
                <w:sz w:val="28"/>
                <w:szCs w:val="28"/>
              </w:rPr>
              <w:t>овторить игровые упражнения с бегом, прыжками.</w:t>
            </w:r>
          </w:p>
          <w:p w:rsidR="00953AC0" w:rsidRPr="000B64F5" w:rsidRDefault="00953AC0" w:rsidP="00A555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53AC0" w:rsidRPr="000B64F5" w:rsidTr="001F3F19">
        <w:trPr>
          <w:cantSplit/>
          <w:trHeight w:val="191"/>
        </w:trPr>
        <w:tc>
          <w:tcPr>
            <w:tcW w:w="579" w:type="dxa"/>
            <w:vMerge w:val="restart"/>
            <w:shd w:val="clear" w:color="auto" w:fill="auto"/>
            <w:textDirection w:val="btLr"/>
          </w:tcPr>
          <w:p w:rsidR="00953AC0" w:rsidRPr="000B64F5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953AC0" w:rsidRPr="00842978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Default="00953AC0" w:rsidP="00A555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Стройка.  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рументы</w:t>
            </w:r>
          </w:p>
        </w:tc>
        <w:tc>
          <w:tcPr>
            <w:tcW w:w="3728" w:type="dxa"/>
            <w:shd w:val="clear" w:color="auto" w:fill="auto"/>
          </w:tcPr>
          <w:p w:rsidR="00953AC0" w:rsidRPr="00EA1FFA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ФКЦМ</w:t>
            </w:r>
          </w:p>
          <w:p w:rsidR="00953AC0" w:rsidRPr="000B64F5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 -  жилище  человека»</w:t>
            </w:r>
          </w:p>
        </w:tc>
        <w:tc>
          <w:tcPr>
            <w:tcW w:w="10206" w:type="dxa"/>
            <w:shd w:val="clear" w:color="auto" w:fill="auto"/>
          </w:tcPr>
          <w:p w:rsidR="00953AC0" w:rsidRPr="000B64F5" w:rsidRDefault="00953AC0" w:rsidP="00A555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 детей  с  конструкцией  дома,  расширять  представления  детей  о  частях  дома  (фундамент,  стены,  крыша),  его  строительстве.  Упражнять  в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разовании  имен  прилагательных  от  существительных </w:t>
            </w:r>
            <w:r w:rsidRPr="006600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(дом из камня – каменный дом)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Познакомить  с  рабочими  инструментами  (молоток,  отвертка,  клещи,  дрель)  их  использованием.  Развивать  познавательную  активность,  умение 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ботать в  коллективе.</w:t>
            </w:r>
          </w:p>
        </w:tc>
      </w:tr>
      <w:tr w:rsidR="00953AC0" w:rsidRPr="000B64F5" w:rsidTr="001F3F19">
        <w:trPr>
          <w:cantSplit/>
          <w:trHeight w:val="314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842978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Default="00953AC0" w:rsidP="00A555D9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считать различные движение в пределах 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упражнять  в  умении  ориент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роваться  в  пространстве  и  обозначать  пространственные  направления  относ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тельно  себя  словами:  </w:t>
            </w:r>
            <w:r w:rsidRPr="006F5C0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вверху,  внизу,  впереди,  сзади,  справа,  слева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сра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нивать 4-5 предметов по ширине, раскладывать их в возрастающей последов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тельности,  обозначать результаты  сравн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  соответствующими  словами.  </w:t>
            </w:r>
          </w:p>
          <w:p w:rsidR="001F3F19" w:rsidRPr="00AF323A" w:rsidRDefault="001F3F19" w:rsidP="00A555D9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3AC0" w:rsidRPr="000B64F5" w:rsidTr="001F3F19">
        <w:trPr>
          <w:cantSplit/>
          <w:trHeight w:val="257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AF323A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8C3A31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C3A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Художественно-эстетическое  развитие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953AC0" w:rsidRPr="000B64F5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  для  матрёшек»</w:t>
            </w:r>
          </w:p>
        </w:tc>
        <w:tc>
          <w:tcPr>
            <w:tcW w:w="10206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Закреплять  умение  детей  вырезать  нужные  части  для  создания  образа  объе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та.  Закреплять  умение  срезать у  треугольника  углы  (крыша),  разрезать  поло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ку  бумаги  на  одинаковые  прямоугольники  (кирпичики). </w:t>
            </w:r>
            <w:r w:rsidRPr="00640DF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чувство  формы,  цвета,  </w:t>
            </w:r>
            <w:r w:rsidRPr="00640DFE"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 раскладывать  и  накле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вать  детали  аппликации. </w:t>
            </w:r>
          </w:p>
          <w:p w:rsidR="001F3F19" w:rsidRPr="000B64F5" w:rsidRDefault="001F3F19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53AC0" w:rsidRPr="000B64F5" w:rsidTr="001F3F19">
        <w:trPr>
          <w:cantSplit/>
          <w:trHeight w:val="241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AF323A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замыслу</w:t>
            </w:r>
          </w:p>
          <w:p w:rsidR="00953AC0" w:rsidRPr="008C3A31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  <w:shd w:val="clear" w:color="auto" w:fill="auto"/>
          </w:tcPr>
          <w:p w:rsidR="00953AC0" w:rsidRPr="009E7CD8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самостоятельно определять содержание своей работы. Закреплять умение ле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пить, используя разные приемы лепки. Воспитывать само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стоятельность, акти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ность. Развивать воображе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ние, умение рассказывать о созданном образе</w:t>
            </w:r>
          </w:p>
        </w:tc>
      </w:tr>
      <w:tr w:rsidR="00953AC0" w:rsidRPr="000B64F5" w:rsidTr="001F3F19">
        <w:trPr>
          <w:cantSplit/>
          <w:trHeight w:val="397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AF323A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3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развитие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ЗОЖ</w:t>
            </w:r>
          </w:p>
        </w:tc>
        <w:tc>
          <w:tcPr>
            <w:tcW w:w="10206" w:type="dxa"/>
            <w:shd w:val="clear" w:color="auto" w:fill="auto"/>
          </w:tcPr>
          <w:p w:rsidR="00953AC0" w:rsidRPr="009E47CD" w:rsidRDefault="00953AC0" w:rsidP="00A555D9">
            <w:pPr>
              <w:pStyle w:val="ParagraphStyle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E47CD">
              <w:rPr>
                <w:rFonts w:ascii="Times New Roman" w:hAnsi="Times New Roman"/>
                <w:sz w:val="28"/>
                <w:szCs w:val="28"/>
              </w:rPr>
              <w:t>1-2</w:t>
            </w:r>
            <w:proofErr w:type="gramStart"/>
            <w:r w:rsidRPr="009E47CD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proofErr w:type="gramEnd"/>
            <w:r w:rsidRPr="009E47CD">
              <w:rPr>
                <w:rFonts w:ascii="Times New Roman" w:hAnsi="Times New Roman"/>
                <w:sz w:val="28"/>
                <w:szCs w:val="28"/>
              </w:rPr>
              <w:t>пражнять в ходьбе и беге врассыпную между предметами; в ловле мяча дв</w:t>
            </w:r>
            <w:r w:rsidRPr="009E47CD">
              <w:rPr>
                <w:rFonts w:ascii="Times New Roman" w:hAnsi="Times New Roman"/>
                <w:sz w:val="28"/>
                <w:szCs w:val="28"/>
              </w:rPr>
              <w:t>у</w:t>
            </w:r>
            <w:r w:rsidRPr="009E47CD">
              <w:rPr>
                <w:rFonts w:ascii="Times New Roman" w:hAnsi="Times New Roman"/>
                <w:sz w:val="28"/>
                <w:szCs w:val="28"/>
              </w:rPr>
              <w:t>мя руками; закреплять навык ползания на четвереньках.</w:t>
            </w:r>
          </w:p>
          <w:p w:rsidR="00953AC0" w:rsidRDefault="00953AC0" w:rsidP="00A555D9">
            <w:pPr>
              <w:pStyle w:val="ParagraphStyle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9E47CD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Start"/>
            <w:r w:rsidRPr="009E47CD">
              <w:rPr>
                <w:rFonts w:ascii="Times New Roman" w:hAnsi="Times New Roman"/>
                <w:sz w:val="28"/>
                <w:szCs w:val="28"/>
              </w:rPr>
              <w:t>* У</w:t>
            </w:r>
            <w:proofErr w:type="gramEnd"/>
            <w:r w:rsidRPr="009E47CD">
              <w:rPr>
                <w:rFonts w:ascii="Times New Roman" w:hAnsi="Times New Roman"/>
                <w:sz w:val="28"/>
                <w:szCs w:val="28"/>
              </w:rPr>
              <w:t>пражнять в метании на дальность, катании на санках.</w:t>
            </w:r>
          </w:p>
          <w:p w:rsidR="00953AC0" w:rsidRDefault="00953AC0" w:rsidP="00A555D9">
            <w:pPr>
              <w:pStyle w:val="ParagraphStyle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3AC0" w:rsidRPr="00842978" w:rsidRDefault="00953AC0" w:rsidP="00A555D9">
            <w:pPr>
              <w:pStyle w:val="ParagraphStyle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AC0" w:rsidRPr="000B64F5" w:rsidTr="001F3F19">
        <w:trPr>
          <w:cantSplit/>
          <w:trHeight w:val="174"/>
        </w:trPr>
        <w:tc>
          <w:tcPr>
            <w:tcW w:w="579" w:type="dxa"/>
            <w:vMerge w:val="restart"/>
            <w:shd w:val="clear" w:color="auto" w:fill="auto"/>
            <w:textDirection w:val="btLr"/>
          </w:tcPr>
          <w:p w:rsidR="00953AC0" w:rsidRPr="000B64F5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953AC0" w:rsidRPr="00AF323A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Pr="001A107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 Армия</w:t>
            </w:r>
          </w:p>
        </w:tc>
        <w:tc>
          <w:tcPr>
            <w:tcW w:w="3728" w:type="dxa"/>
            <w:shd w:val="clear" w:color="auto" w:fill="auto"/>
          </w:tcPr>
          <w:p w:rsidR="00953AC0" w:rsidRPr="00353D8A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53D8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Pr="00353D8A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A">
              <w:rPr>
                <w:rFonts w:ascii="Times New Roman" w:hAnsi="Times New Roman" w:cs="Times New Roman"/>
                <w:sz w:val="28"/>
                <w:szCs w:val="28"/>
              </w:rPr>
              <w:t>ФКЦМ</w:t>
            </w:r>
          </w:p>
          <w:p w:rsidR="00953AC0" w:rsidRPr="00353D8A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A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«Наша армия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0206" w:type="dxa"/>
            <w:shd w:val="clear" w:color="auto" w:fill="auto"/>
          </w:tcPr>
          <w:p w:rsidR="00953AC0" w:rsidRPr="00353D8A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ать представление о воинах, которые охраняют нашу Родину; уточнить понятие « защитники Отечества». Познакомить с некоторыми военными профессиями (м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ряки, танкисты, летчики, пограничники)</w:t>
            </w:r>
          </w:p>
        </w:tc>
      </w:tr>
      <w:tr w:rsidR="00953AC0" w:rsidRPr="000B64F5" w:rsidTr="001F3F19">
        <w:trPr>
          <w:cantSplit/>
          <w:trHeight w:val="331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353D8A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Default="00953AC0" w:rsidP="00A555D9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 воспроизводить  указанное  количество  движений  (в  пределах  5)</w:t>
            </w:r>
          </w:p>
          <w:p w:rsidR="00953AC0" w:rsidRPr="006F5C05" w:rsidRDefault="00953AC0" w:rsidP="00A555D9">
            <w:pPr>
              <w:shd w:val="clear" w:color="auto" w:fill="FFFFFF"/>
              <w:autoSpaceDE w:val="0"/>
              <w:spacing w:after="0"/>
              <w:rPr>
                <w:color w:val="000000"/>
              </w:rPr>
            </w:pP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 в различении и назы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вании знакомых гео</w:t>
            </w:r>
            <w:r w:rsidRPr="00AF32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метрических фигур:  круг,  квадрат,  треугольник,  прямоугольник.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F5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Совершенствовать представления о ча</w:t>
            </w:r>
            <w:r w:rsidRPr="006F5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F5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тях суток и их  последовательности.</w:t>
            </w:r>
          </w:p>
        </w:tc>
      </w:tr>
      <w:tr w:rsidR="00953AC0" w:rsidRPr="000B64F5" w:rsidTr="001F3F19">
        <w:trPr>
          <w:cantSplit/>
          <w:trHeight w:val="174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AF323A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A824A9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824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Художественно-эстетическое  развитие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Аппликация</w:t>
            </w:r>
          </w:p>
          <w:p w:rsidR="00953AC0" w:rsidRDefault="00953AC0" w:rsidP="00A555D9">
            <w:pPr>
              <w:spacing w:after="0" w:line="240" w:lineRule="auto"/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53D8A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«Быстрокрылые самолеты»</w:t>
            </w:r>
          </w:p>
          <w:p w:rsidR="00953AC0" w:rsidRPr="00353D8A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206" w:type="dxa"/>
            <w:shd w:val="clear" w:color="auto" w:fill="auto"/>
          </w:tcPr>
          <w:p w:rsidR="00953AC0" w:rsidRDefault="00953AC0" w:rsidP="00A555D9">
            <w:pPr>
              <w:spacing w:after="0" w:line="240" w:lineRule="auto"/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3D8A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Учить  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изображению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самолета из бумажных деталей разной формы и размера. В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доизменение деталей: срезание, загибание уголков разрезание прямоугольника п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353D8A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полам, поперек и по диагонали.</w:t>
            </w:r>
          </w:p>
          <w:p w:rsidR="00953AC0" w:rsidRPr="00353D8A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</w:t>
            </w:r>
            <w:r w:rsidRPr="00640DFE"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 раскладывать  и  наклеивать  детали  аппликации.</w:t>
            </w:r>
          </w:p>
        </w:tc>
      </w:tr>
      <w:tr w:rsidR="00953AC0" w:rsidRPr="000B64F5" w:rsidTr="001F3F19">
        <w:trPr>
          <w:cantSplit/>
          <w:trHeight w:val="224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AF323A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«Самолёты»</w:t>
            </w:r>
          </w:p>
        </w:tc>
        <w:tc>
          <w:tcPr>
            <w:tcW w:w="10206" w:type="dxa"/>
            <w:shd w:val="clear" w:color="auto" w:fill="auto"/>
          </w:tcPr>
          <w:p w:rsidR="00953AC0" w:rsidRDefault="00953AC0" w:rsidP="00A555D9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представление: - о самолетах, их видах; - зависимости строения с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молетов от их назначе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ния. Подвести к обоб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щен и </w:t>
            </w:r>
            <w:proofErr w:type="spellStart"/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spellEnd"/>
            <w:proofErr w:type="gramStart"/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всех самолетов есть крылья, салон, к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бина пилота, хвост, шасси.</w:t>
            </w:r>
            <w:r w:rsidRPr="009E7C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Упражнять: в констру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ровании самолетов по образцу;</w:t>
            </w:r>
            <w:r w:rsidRPr="009E7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преобразовании образца</w:t>
            </w:r>
            <w:r w:rsidRPr="009E7C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определенным условиям; в плоскостном моделиров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 по схемам;</w:t>
            </w:r>
            <w:r w:rsidRPr="009E7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придумывании своих</w:t>
            </w:r>
            <w:r w:rsidRPr="009E7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вариантов построек.</w:t>
            </w:r>
            <w:r w:rsidRPr="009E7C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умения:</w:t>
            </w:r>
            <w:r w:rsidRPr="009E7C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намечать последовательность строительства основных частей;</w:t>
            </w:r>
            <w:r w:rsidRPr="009E7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и наз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вать</w:t>
            </w:r>
            <w:r w:rsidRPr="009E7C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геометрич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ские фигуры;</w:t>
            </w:r>
            <w:r w:rsidRPr="009E7C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рассуждать, делать сам</w:t>
            </w:r>
            <w:r w:rsidRPr="009E7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стоятельные выводы</w:t>
            </w:r>
            <w:r w:rsidRPr="009E7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F3F19" w:rsidRPr="009E7CD8" w:rsidRDefault="001F3F19" w:rsidP="00A555D9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AC0" w:rsidRPr="000B64F5" w:rsidTr="001F3F19">
        <w:trPr>
          <w:cantSplit/>
          <w:trHeight w:val="265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AF323A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3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развитие</w:t>
            </w:r>
          </w:p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ЗОЖ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  <w:shd w:val="clear" w:color="auto" w:fill="auto"/>
          </w:tcPr>
          <w:p w:rsidR="00953AC0" w:rsidRPr="00E46792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 умение сохранять равновесие при ходьбе по ограниченной площади; закреплять умение прокатывать мяч в определённом направл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нии, подбрасывать и ловить мяч, не прижимая его к груди; развивать н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46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выки выполнения упражнений с мячами.</w:t>
            </w:r>
          </w:p>
          <w:p w:rsidR="00953AC0" w:rsidRPr="002F3B29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*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ходьбе, чередуя с прыжками, в ходьбе  с изменением н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правления движения, в беге в медленном темпе до 1 минуты, в чередов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нии с ходьбой</w:t>
            </w:r>
          </w:p>
        </w:tc>
      </w:tr>
      <w:tr w:rsidR="00953AC0" w:rsidRPr="000B64F5" w:rsidTr="001F3F19">
        <w:trPr>
          <w:cantSplit/>
          <w:trHeight w:val="314"/>
        </w:trPr>
        <w:tc>
          <w:tcPr>
            <w:tcW w:w="579" w:type="dxa"/>
            <w:vMerge w:val="restart"/>
            <w:shd w:val="clear" w:color="auto" w:fill="auto"/>
            <w:textDirection w:val="btLr"/>
          </w:tcPr>
          <w:p w:rsidR="00953AC0" w:rsidRPr="000B64F5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Default="00953AC0" w:rsidP="00A555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 растения</w:t>
            </w:r>
          </w:p>
        </w:tc>
        <w:tc>
          <w:tcPr>
            <w:tcW w:w="3728" w:type="dxa"/>
            <w:shd w:val="clear" w:color="auto" w:fill="auto"/>
          </w:tcPr>
          <w:p w:rsidR="00953AC0" w:rsidRPr="00EA1FFA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A1FF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ФКЦМ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AC0" w:rsidRPr="000B64F5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«Зелёный  мир  в  нашей  группе»</w:t>
            </w:r>
          </w:p>
        </w:tc>
        <w:tc>
          <w:tcPr>
            <w:tcW w:w="10206" w:type="dxa"/>
            <w:shd w:val="clear" w:color="auto" w:fill="auto"/>
          </w:tcPr>
          <w:p w:rsidR="00953AC0" w:rsidRPr="00BC7DBF" w:rsidRDefault="00953AC0" w:rsidP="00A555D9">
            <w:pPr>
              <w:shd w:val="clear" w:color="auto" w:fill="FFFFFF"/>
              <w:autoSpaceDE w:val="0"/>
              <w:snapToGri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7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с понятием «уголок природы».  Учить вести совместную р</w:t>
            </w:r>
            <w:r w:rsidRPr="00BC7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C7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боту по уходу за растениями в уголке природы.  Учить  осуществлять п</w:t>
            </w:r>
            <w:r w:rsidRPr="00BC7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C7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садку лука. Учить  определять,  где  у  лука  корешки,  где  вершки.  Дать  детям  представление  о  том,  зачем  растению  корни,  что  необходимо  для  роста  растений  (свет,  тепло,  вода).  Организовать на</w:t>
            </w:r>
            <w:r w:rsidRPr="00BC7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блюдения за всходами.</w:t>
            </w:r>
          </w:p>
        </w:tc>
      </w:tr>
      <w:tr w:rsidR="00953AC0" w:rsidRPr="000B64F5" w:rsidTr="001F3F19">
        <w:trPr>
          <w:cantSplit/>
          <w:trHeight w:val="191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BB403E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Pr="006F5C05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5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Учить:  воспроизводить указанное количество движений в пределах 5; двигаться в заданном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F5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направлении (вперед,  назад, налево, направо).  Упражнять  в умении составлять  целостное изображение  предмета из о</w:t>
            </w:r>
            <w:r w:rsidRPr="006F5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F5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дельных  частей.</w:t>
            </w:r>
          </w:p>
        </w:tc>
      </w:tr>
      <w:tr w:rsidR="00953AC0" w:rsidRPr="000B64F5" w:rsidTr="001F3F19">
        <w:trPr>
          <w:cantSplit/>
          <w:trHeight w:val="257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6F5C0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8C3A31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C3A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Художественно-эстетическое  развитие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 «Красивый  цветок  расцвёл  на  окне»</w:t>
            </w:r>
          </w:p>
        </w:tc>
        <w:tc>
          <w:tcPr>
            <w:tcW w:w="10206" w:type="dxa"/>
            <w:shd w:val="clear" w:color="auto" w:fill="auto"/>
          </w:tcPr>
          <w:p w:rsidR="00953AC0" w:rsidRPr="009E7CD8" w:rsidRDefault="00953AC0" w:rsidP="00A555D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Учить: - вырезать и наклеивать красивый цветок, части цветка (срезая у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 путем закругления по косой); - составлять из частей цветка красивое целое изо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бражение. Развивать чувство цвета,</w:t>
            </w:r>
            <w:r w:rsidRPr="009E7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эстетическое восприятие,</w:t>
            </w:r>
            <w:r w:rsidRPr="009E7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образные представления,</w:t>
            </w:r>
            <w:r w:rsidRPr="009E7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ображение.</w:t>
            </w:r>
            <w:r w:rsidRPr="009E7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внимание</w:t>
            </w:r>
            <w:r w:rsidRPr="009E7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натным  растениям</w:t>
            </w:r>
          </w:p>
        </w:tc>
      </w:tr>
      <w:tr w:rsidR="00953AC0" w:rsidRPr="000B64F5" w:rsidTr="001F3F19">
        <w:trPr>
          <w:cantSplit/>
          <w:trHeight w:val="281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9E47CD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8C3A31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 «Девочка  в  длинной  шубке»</w:t>
            </w:r>
          </w:p>
        </w:tc>
        <w:tc>
          <w:tcPr>
            <w:tcW w:w="10206" w:type="dxa"/>
            <w:shd w:val="clear" w:color="auto" w:fill="auto"/>
          </w:tcPr>
          <w:p w:rsidR="00953AC0" w:rsidRDefault="00953AC0" w:rsidP="00A555D9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передавать в лепке фигуру человека, соблюдая соотношение частей по ве</w:t>
            </w:r>
            <w:r w:rsidRPr="0056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личине. Закреплять умения: </w:t>
            </w:r>
          </w:p>
          <w:p w:rsidR="00953AC0" w:rsidRPr="005639D1" w:rsidRDefault="00953AC0" w:rsidP="00A555D9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раскатывать пластилин </w:t>
            </w:r>
            <w:r w:rsidRPr="0056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между ладонями; </w:t>
            </w:r>
          </w:p>
          <w:p w:rsidR="00953AC0" w:rsidRPr="005639D1" w:rsidRDefault="00953AC0" w:rsidP="00A555D9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лепить пальцами; </w:t>
            </w:r>
          </w:p>
          <w:p w:rsidR="00953AC0" w:rsidRPr="005639D1" w:rsidRDefault="00953AC0" w:rsidP="00A555D9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придавать фигуре нуж</w:t>
            </w:r>
            <w:r w:rsidRPr="0056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ную форму; 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соединять части, плотно </w:t>
            </w:r>
            <w:proofErr w:type="gramStart"/>
            <w:r w:rsidRPr="0056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прижимая</w:t>
            </w:r>
            <w:proofErr w:type="gramEnd"/>
            <w:r w:rsidRPr="0056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их друг к другу, и сглаживать места скреп</w:t>
            </w:r>
            <w:r w:rsidRPr="0056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ления</w:t>
            </w:r>
          </w:p>
        </w:tc>
      </w:tr>
      <w:tr w:rsidR="00953AC0" w:rsidRPr="000B64F5" w:rsidTr="001F3F19">
        <w:trPr>
          <w:cantSplit/>
          <w:trHeight w:val="348"/>
        </w:trPr>
        <w:tc>
          <w:tcPr>
            <w:tcW w:w="579" w:type="dxa"/>
            <w:vMerge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9E7CD8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3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развитие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 и  ЗОЖ</w:t>
            </w:r>
          </w:p>
        </w:tc>
        <w:tc>
          <w:tcPr>
            <w:tcW w:w="10206" w:type="dxa"/>
            <w:shd w:val="clear" w:color="auto" w:fill="auto"/>
          </w:tcPr>
          <w:p w:rsidR="00953AC0" w:rsidRPr="009E47CD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7CD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proofErr w:type="gramStart"/>
            <w:r w:rsidRPr="009E47CD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9E47CD">
              <w:rPr>
                <w:rFonts w:ascii="Times New Roman" w:hAnsi="Times New Roman" w:cs="Times New Roman"/>
                <w:sz w:val="28"/>
                <w:szCs w:val="28"/>
              </w:rPr>
              <w:t>пражнять детей в ходьбе с изменением направления движения; повторить ползание в прямом направлении, прыжки между предметами.</w:t>
            </w:r>
          </w:p>
          <w:p w:rsidR="00953AC0" w:rsidRDefault="00953AC0" w:rsidP="00A555D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9E47CD">
              <w:rPr>
                <w:rFonts w:ascii="Times New Roman" w:hAnsi="Times New Roman" w:cs="Times New Roman"/>
                <w:sz w:val="28"/>
                <w:szCs w:val="28"/>
              </w:rPr>
              <w:t>* Р</w:t>
            </w:r>
            <w:proofErr w:type="gramEnd"/>
            <w:r w:rsidRPr="009E47CD">
              <w:rPr>
                <w:rFonts w:ascii="Times New Roman" w:hAnsi="Times New Roman" w:cs="Times New Roman"/>
                <w:sz w:val="28"/>
                <w:szCs w:val="28"/>
              </w:rPr>
              <w:t>азвивать ловкость и глазомер при метании снежков; повторить игровые у</w:t>
            </w:r>
            <w:r w:rsidRPr="009E47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E47CD">
              <w:rPr>
                <w:rFonts w:ascii="Times New Roman" w:hAnsi="Times New Roman" w:cs="Times New Roman"/>
                <w:sz w:val="28"/>
                <w:szCs w:val="28"/>
              </w:rPr>
              <w:t>ражнения.</w:t>
            </w:r>
          </w:p>
          <w:p w:rsidR="001F3F19" w:rsidRPr="000B64F5" w:rsidRDefault="001F3F19" w:rsidP="00A555D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53AC0" w:rsidRPr="000B64F5" w:rsidTr="001F3F19">
        <w:trPr>
          <w:cantSplit/>
          <w:trHeight w:val="248"/>
        </w:trPr>
        <w:tc>
          <w:tcPr>
            <w:tcW w:w="579" w:type="dxa"/>
            <w:vMerge w:val="restart"/>
            <w:shd w:val="clear" w:color="auto" w:fill="auto"/>
            <w:textDirection w:val="btLr"/>
          </w:tcPr>
          <w:p w:rsidR="00953AC0" w:rsidRPr="000B64F5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Pr="001A1070" w:rsidRDefault="00953AC0" w:rsidP="00A555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 Мамин  праз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3728" w:type="dxa"/>
            <w:shd w:val="clear" w:color="auto" w:fill="auto"/>
          </w:tcPr>
          <w:p w:rsidR="00953AC0" w:rsidRPr="00470E7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70E7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Pr="00470E7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E70">
              <w:rPr>
                <w:rFonts w:ascii="Times New Roman" w:hAnsi="Times New Roman" w:cs="Times New Roman"/>
                <w:sz w:val="28"/>
                <w:szCs w:val="28"/>
              </w:rPr>
              <w:t>ФКЦМ</w:t>
            </w:r>
          </w:p>
          <w:p w:rsidR="00953AC0" w:rsidRPr="00353D8A" w:rsidRDefault="00953AC0" w:rsidP="00A555D9">
            <w:pPr>
              <w:spacing w:after="0" w:line="2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«Мамочка милая, мама моя!»</w:t>
            </w:r>
          </w:p>
          <w:p w:rsidR="00953AC0" w:rsidRPr="00470E7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  <w:shd w:val="clear" w:color="auto" w:fill="auto"/>
          </w:tcPr>
          <w:p w:rsidR="00953AC0" w:rsidRPr="00470E70" w:rsidRDefault="00953AC0" w:rsidP="00A555D9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представление о празднике 8 марта, развивать умение расск</w:t>
            </w:r>
            <w:r w:rsidRPr="00470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70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зывать, строить доказательную речь, поощрять желание высказывать со</w:t>
            </w:r>
            <w:r w:rsidRPr="00470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470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ственное мнение, закреплять умение отвечать на вопросы, воспитать чу</w:t>
            </w:r>
            <w:r w:rsidRPr="00470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70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ства уважения и любви к маме, бабушке, желание помогать им, оберегать их, доставлять радость.</w:t>
            </w:r>
          </w:p>
        </w:tc>
      </w:tr>
      <w:tr w:rsidR="00953AC0" w:rsidRPr="000B64F5" w:rsidTr="001F3F19">
        <w:trPr>
          <w:cantSplit/>
          <w:trHeight w:val="224"/>
        </w:trPr>
        <w:tc>
          <w:tcPr>
            <w:tcW w:w="579" w:type="dxa"/>
            <w:vMerge/>
            <w:shd w:val="clear" w:color="auto" w:fill="auto"/>
            <w:textDirection w:val="btL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1A107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Pr="006F5C05" w:rsidRDefault="00953AC0" w:rsidP="00A555D9">
            <w:pPr>
              <w:shd w:val="clear" w:color="auto" w:fill="FFFFFF"/>
              <w:autoSpaceDE w:val="0"/>
              <w:snapToGri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5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 умение  двигаться  в  заданном  направлении.  Объяснить, что резул</w:t>
            </w:r>
            <w:r w:rsidRPr="006F5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F5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 счета не зависит от величины предмета. Учить сравнивать предметы по разм</w:t>
            </w:r>
            <w:r w:rsidRPr="006F5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F5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ру, обозначать результаты сравнения словами: самый большой, поменьше, еще меньше, самый маленький.</w:t>
            </w:r>
          </w:p>
        </w:tc>
      </w:tr>
      <w:tr w:rsidR="00953AC0" w:rsidRPr="000B64F5" w:rsidTr="001F3F19">
        <w:trPr>
          <w:cantSplit/>
          <w:trHeight w:val="281"/>
        </w:trPr>
        <w:tc>
          <w:tcPr>
            <w:tcW w:w="579" w:type="dxa"/>
            <w:vMerge/>
            <w:shd w:val="clear" w:color="auto" w:fill="auto"/>
            <w:textDirection w:val="btL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1A107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A824A9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824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Художественно-эстетическое  развитие</w:t>
            </w:r>
          </w:p>
          <w:p w:rsidR="00953AC0" w:rsidRPr="00A824A9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  «Цветы  для  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мы»</w:t>
            </w:r>
          </w:p>
        </w:tc>
        <w:tc>
          <w:tcPr>
            <w:tcW w:w="10206" w:type="dxa"/>
            <w:shd w:val="clear" w:color="auto" w:fill="auto"/>
          </w:tcPr>
          <w:p w:rsidR="00953AC0" w:rsidRPr="007E613A" w:rsidRDefault="00953AC0" w:rsidP="00A555D9">
            <w:pPr>
              <w:shd w:val="clear" w:color="auto" w:fill="FFFFFF"/>
              <w:autoSpaceDE w:val="0"/>
              <w:snapToGri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рисовать красивые</w:t>
            </w:r>
            <w:r w:rsidRPr="007E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6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цветы</w:t>
            </w:r>
            <w:r w:rsidRPr="007E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используя разнооб</w:t>
            </w:r>
            <w:r w:rsidRPr="007E6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разные формообразующие</w:t>
            </w:r>
            <w:r w:rsidRPr="007E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7E6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движения, работая всей</w:t>
            </w:r>
            <w:r w:rsidRPr="007E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7E6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кистью и ее концом.</w:t>
            </w:r>
            <w:r w:rsidRPr="007E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Смешивать  краски  для  получения  более  светлых  оттенков. </w:t>
            </w:r>
            <w:r w:rsidRPr="007E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6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Развивать:</w:t>
            </w:r>
            <w:r w:rsidRPr="007E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7E6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эстетические чувства</w:t>
            </w:r>
            <w:r w:rsidRPr="007E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7E6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(дети должны пр</w:t>
            </w:r>
            <w:r w:rsidRPr="007E6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E6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думанно</w:t>
            </w:r>
            <w:r w:rsidRPr="007E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6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брать цвет краски);</w:t>
            </w:r>
            <w:r w:rsidRPr="007E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7E6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чувство ритма, представ</w:t>
            </w:r>
            <w:r w:rsidRPr="007E6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ления о красоте</w:t>
            </w:r>
          </w:p>
        </w:tc>
      </w:tr>
      <w:tr w:rsidR="00953AC0" w:rsidRPr="000B64F5" w:rsidTr="001F3F19">
        <w:trPr>
          <w:cantSplit/>
          <w:trHeight w:val="314"/>
        </w:trPr>
        <w:tc>
          <w:tcPr>
            <w:tcW w:w="579" w:type="dxa"/>
            <w:vMerge/>
            <w:shd w:val="clear" w:color="auto" w:fill="auto"/>
            <w:textDirection w:val="btL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1A107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</w:t>
            </w:r>
          </w:p>
          <w:p w:rsidR="00953AC0" w:rsidRPr="000B64F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 бабушке»</w:t>
            </w:r>
          </w:p>
        </w:tc>
        <w:tc>
          <w:tcPr>
            <w:tcW w:w="10206" w:type="dxa"/>
            <w:shd w:val="clear" w:color="auto" w:fill="auto"/>
          </w:tcPr>
          <w:p w:rsidR="00953AC0" w:rsidRPr="007E613A" w:rsidRDefault="00953AC0" w:rsidP="00A555D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</w:t>
            </w:r>
            <w:r w:rsidRPr="007E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 мастерить неслож</w:t>
            </w:r>
            <w:r w:rsidRPr="007E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ные поделки из  бумаги,  картона.  </w:t>
            </w:r>
            <w:r w:rsidRPr="007E6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со свойства</w:t>
            </w:r>
            <w:r w:rsidRPr="007E6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ми разных материалов.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Продолжать  учить  сгибать  бумагу  пополам.  </w:t>
            </w:r>
            <w:r w:rsidRPr="007E6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</w:t>
            </w:r>
            <w:r w:rsidRPr="007E6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E6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</w:t>
            </w:r>
            <w:r w:rsidRPr="007E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художе</w:t>
            </w:r>
            <w:r w:rsidRPr="007E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ственно-изобразительны</w:t>
            </w:r>
            <w:r w:rsidRPr="007E6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навыки и умения</w:t>
            </w:r>
            <w:r w:rsidRPr="007E6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53AC0" w:rsidRPr="000E0FCB" w:rsidTr="001F3F19">
        <w:trPr>
          <w:cantSplit/>
          <w:trHeight w:val="348"/>
        </w:trPr>
        <w:tc>
          <w:tcPr>
            <w:tcW w:w="579" w:type="dxa"/>
            <w:vMerge/>
            <w:shd w:val="clear" w:color="auto" w:fill="auto"/>
            <w:textDirection w:val="btL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ЗОЖ</w:t>
            </w:r>
          </w:p>
        </w:tc>
        <w:tc>
          <w:tcPr>
            <w:tcW w:w="10206" w:type="dxa"/>
            <w:shd w:val="clear" w:color="auto" w:fill="auto"/>
          </w:tcPr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1 -2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и беге по кругу  с изменением направления дв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жения и беге врассыпную; повторить упражнения в равновесии и пры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ках.</w:t>
            </w:r>
          </w:p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* Р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азвивать ловкость и глазомер при метании в цель; упражнять в беге; закре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лять умение действовать по сигналу.</w:t>
            </w:r>
          </w:p>
          <w:p w:rsidR="001F3F19" w:rsidRDefault="001F3F19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F19" w:rsidRPr="000E0FCB" w:rsidRDefault="001F3F19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53AC0" w:rsidRPr="000E0FCB" w:rsidTr="001F3F19">
        <w:trPr>
          <w:cantSplit/>
          <w:trHeight w:val="207"/>
        </w:trPr>
        <w:tc>
          <w:tcPr>
            <w:tcW w:w="579" w:type="dxa"/>
            <w:vMerge w:val="restart"/>
            <w:shd w:val="clear" w:color="auto" w:fill="auto"/>
            <w:textDirection w:val="btL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Pr="000E0FCB" w:rsidRDefault="00953AC0" w:rsidP="00A555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Профессии  наших  мам</w:t>
            </w: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E0FC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ФКЦМ</w:t>
            </w:r>
          </w:p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«Профессия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рач,  медс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стра»</w:t>
            </w:r>
          </w:p>
        </w:tc>
        <w:tc>
          <w:tcPr>
            <w:tcW w:w="10206" w:type="dxa"/>
            <w:shd w:val="clear" w:color="auto" w:fill="auto"/>
          </w:tcPr>
          <w:p w:rsidR="00953AC0" w:rsidRPr="00BB403E" w:rsidRDefault="00953AC0" w:rsidP="00A555D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Ввести понятие «профессия».  Объяснить, как важно обращаться к врачу, мед</w:t>
            </w:r>
            <w:r w:rsidRPr="00BB4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B4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цинской сестре. Познакомить с трудом врача, меди</w:t>
            </w:r>
            <w:r w:rsidRPr="00BB4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цинской сестры, его содерж</w:t>
            </w:r>
            <w:r w:rsidRPr="00BB4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B4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нием, с их личностными и деловыми ка</w:t>
            </w:r>
            <w:r w:rsidRPr="00BB4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чествами. Упражнять в назы</w:t>
            </w:r>
            <w:r w:rsidRPr="00BB4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вании сотру</w:t>
            </w:r>
            <w:r w:rsidRPr="00BB4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B4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ников ДОУ по имени и отчеству. Формировать инте</w:t>
            </w:r>
            <w:r w:rsidRPr="00BB4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рес к профессиям роди</w:t>
            </w:r>
            <w:r w:rsidRPr="00BB40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телей.  Развивать  игровую  деятельность.</w:t>
            </w:r>
          </w:p>
        </w:tc>
      </w:tr>
      <w:tr w:rsidR="00953AC0" w:rsidRPr="000E0FCB" w:rsidTr="001F3F19">
        <w:trPr>
          <w:cantSplit/>
          <w:trHeight w:val="124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Pr="000E0FCB" w:rsidRDefault="00953AC0" w:rsidP="00A555D9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 представление  о  том,  что  результат  счета  не зависит  от  величины  предмета.  Учить сравнивать  3 предмета по высоте, обозначать результаты  сра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нения словами: самый высокий, ниже, самый низкий. Упражнять  в  умении  нах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дить  одинаковые  игрушки  по  цвету,  величине. Развивать память,  мышление.</w:t>
            </w:r>
          </w:p>
        </w:tc>
      </w:tr>
      <w:tr w:rsidR="00953AC0" w:rsidRPr="000E0FCB" w:rsidTr="001F3F19">
        <w:trPr>
          <w:cantSplit/>
          <w:trHeight w:val="240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E0FC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«Загадки»</w:t>
            </w:r>
          </w:p>
        </w:tc>
        <w:tc>
          <w:tcPr>
            <w:tcW w:w="10206" w:type="dxa"/>
            <w:shd w:val="clear" w:color="auto" w:fill="auto"/>
          </w:tcPr>
          <w:p w:rsidR="00953AC0" w:rsidRPr="00A06653" w:rsidRDefault="00953AC0" w:rsidP="00A555D9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умение: </w:t>
            </w:r>
          </w:p>
          <w:p w:rsidR="00953AC0" w:rsidRPr="00A06653" w:rsidRDefault="00953AC0" w:rsidP="00A555D9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соотносить плоские гео</w:t>
            </w:r>
            <w:r w:rsidRPr="00A06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метрические фигуры с фор</w:t>
            </w:r>
            <w:r w:rsidRPr="00A06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мой частей предметов; </w:t>
            </w:r>
          </w:p>
          <w:p w:rsidR="00953AC0" w:rsidRPr="00A06653" w:rsidRDefault="00953AC0" w:rsidP="00A555D9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составлять изображение из готовых частей; </w:t>
            </w:r>
          </w:p>
          <w:p w:rsidR="00953AC0" w:rsidRPr="000E0FCB" w:rsidRDefault="00953AC0" w:rsidP="00A555D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06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самостоятельно вырезать мелкие детали. Упражнять в аккурат</w:t>
            </w:r>
            <w:r w:rsidRPr="00A06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ном н</w:t>
            </w:r>
            <w:r w:rsidRPr="00A06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06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клеивании. Развивать творчес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тво, о</w:t>
            </w:r>
            <w:r w:rsidRPr="00A06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бразное восприятие, об</w:t>
            </w:r>
            <w:r w:rsidRPr="00A06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разные пре</w:t>
            </w:r>
            <w:r w:rsidRPr="00A06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A06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ставления, во</w:t>
            </w:r>
            <w:r w:rsidRPr="00A06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ображение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53AC0" w:rsidRPr="000E0FCB" w:rsidTr="001F3F19">
        <w:trPr>
          <w:cantSplit/>
          <w:trHeight w:val="240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«Магазин  посуды»</w:t>
            </w:r>
          </w:p>
        </w:tc>
        <w:tc>
          <w:tcPr>
            <w:tcW w:w="10206" w:type="dxa"/>
            <w:shd w:val="clear" w:color="auto" w:fill="auto"/>
          </w:tcPr>
          <w:p w:rsidR="00953AC0" w:rsidRPr="00A06653" w:rsidRDefault="00953AC0" w:rsidP="00A555D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06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лепить посуду, используя приемы раска</w:t>
            </w:r>
            <w:r w:rsidRPr="00A06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тывания, вдавливания и уравнив</w:t>
            </w:r>
            <w:r w:rsidRPr="00A06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06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пальцами края формы. Упражнять в соедине</w:t>
            </w:r>
            <w:r w:rsidRPr="00A06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 частей приемом при</w:t>
            </w:r>
            <w:r w:rsidRPr="00A06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жимания и сглаживания ме</w:t>
            </w:r>
            <w:proofErr w:type="gramStart"/>
            <w:r w:rsidRPr="00A06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 скр</w:t>
            </w:r>
            <w:proofErr w:type="gramEnd"/>
            <w:r w:rsidRPr="00A06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епления</w:t>
            </w:r>
            <w:r w:rsidRPr="00A0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 Формировать  представления  о  работе  прода</w:t>
            </w:r>
            <w:r w:rsidRPr="00A0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06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ца,  использовать  вылепленную  посуду  для  игры  в  магазин.</w:t>
            </w:r>
          </w:p>
        </w:tc>
      </w:tr>
      <w:tr w:rsidR="00953AC0" w:rsidRPr="000E0FCB" w:rsidTr="001F3F19">
        <w:trPr>
          <w:cantSplit/>
          <w:trHeight w:val="265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ЗОЖ</w:t>
            </w:r>
          </w:p>
        </w:tc>
        <w:tc>
          <w:tcPr>
            <w:tcW w:w="10206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1 -2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с выполнением заданий по команде; в прыжках в длину с места, в бросании мячей через сетку; повторить ходьбу и бег врассыпную.</w:t>
            </w:r>
          </w:p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*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ходьбе, чередуя с прыжками, в ходьбе  с изменением н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правления движения, в беге в медленном темпе до 1 минуты, в чередов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нии с ходьбой</w:t>
            </w:r>
          </w:p>
        </w:tc>
      </w:tr>
      <w:tr w:rsidR="00953AC0" w:rsidRPr="000E0FCB" w:rsidTr="001F3F19">
        <w:trPr>
          <w:cantSplit/>
          <w:trHeight w:val="347"/>
        </w:trPr>
        <w:tc>
          <w:tcPr>
            <w:tcW w:w="579" w:type="dxa"/>
            <w:vMerge w:val="restart"/>
            <w:shd w:val="clear" w:color="auto" w:fill="auto"/>
            <w:textDirection w:val="btL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Первые  весенние  цветы</w:t>
            </w: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E0FC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ФКЦМ</w:t>
            </w:r>
          </w:p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«Весенние  чудеса»</w:t>
            </w:r>
          </w:p>
        </w:tc>
        <w:tc>
          <w:tcPr>
            <w:tcW w:w="10206" w:type="dxa"/>
            <w:shd w:val="clear" w:color="auto" w:fill="auto"/>
          </w:tcPr>
          <w:p w:rsidR="00953AC0" w:rsidRPr="0066005E" w:rsidRDefault="00953AC0" w:rsidP="00A555D9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00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развивать у детей интерес к весенним явлениям в природе: голубому, чистому, высокому небу, теплым солнечным лучам, появлению капели, проталин и первым весенним цветам подснежник. Учить разл</w:t>
            </w:r>
            <w:r w:rsidRPr="006600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6600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чать растения по величине, листьям, цвету; уточнить представление о том, что первоцветы распускаются там, где появляются условия, необходимые для роста растений (полянка освещена я</w:t>
            </w:r>
            <w:r w:rsidRPr="006600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6600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ким светом, на ней оттаяла земля, стала теплой).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600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Научить 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6600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любоваться ра</w:t>
            </w:r>
            <w:r w:rsidRPr="006600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6600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тущими цветами, беречь прекрасные творения природы, украшающие наши леса.</w:t>
            </w:r>
          </w:p>
        </w:tc>
      </w:tr>
      <w:tr w:rsidR="00953AC0" w:rsidRPr="000E0FCB" w:rsidTr="001F3F19">
        <w:trPr>
          <w:cantSplit/>
          <w:trHeight w:val="166"/>
        </w:trPr>
        <w:tc>
          <w:tcPr>
            <w:tcW w:w="579" w:type="dxa"/>
            <w:vMerge/>
            <w:shd w:val="clear" w:color="auto" w:fill="auto"/>
            <w:textDirection w:val="btLr"/>
          </w:tcPr>
          <w:p w:rsidR="00953AC0" w:rsidRPr="000E0FCB" w:rsidRDefault="00953AC0" w:rsidP="00A555D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66005E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Pr="000E0FCB" w:rsidRDefault="00953AC0" w:rsidP="00A555D9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представление о том, что  результат счета не зависит от расстояния  между предметами.  Познакомить  с цилиндром на основе сра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нения его с шаром.  Закреплять  умение  двигаться  в  заданном  направл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нии.</w:t>
            </w:r>
          </w:p>
        </w:tc>
      </w:tr>
      <w:tr w:rsidR="00953AC0" w:rsidRPr="000E0FCB" w:rsidTr="001F3F19">
        <w:trPr>
          <w:cantSplit/>
          <w:trHeight w:val="248"/>
        </w:trPr>
        <w:tc>
          <w:tcPr>
            <w:tcW w:w="579" w:type="dxa"/>
            <w:vMerge/>
            <w:shd w:val="clear" w:color="auto" w:fill="auto"/>
            <w:textDirection w:val="btLr"/>
          </w:tcPr>
          <w:p w:rsidR="00953AC0" w:rsidRPr="000E0FCB" w:rsidRDefault="00953AC0" w:rsidP="00A555D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E0FC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</w:t>
            </w:r>
          </w:p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«Вот  подснежник  на  пол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не»</w:t>
            </w:r>
          </w:p>
        </w:tc>
        <w:tc>
          <w:tcPr>
            <w:tcW w:w="10206" w:type="dxa"/>
            <w:shd w:val="clear" w:color="auto" w:fill="auto"/>
          </w:tcPr>
          <w:p w:rsidR="00953AC0" w:rsidRPr="004A4DE7" w:rsidRDefault="00953AC0" w:rsidP="00A555D9">
            <w:pPr>
              <w:pStyle w:val="a3"/>
              <w:shd w:val="clear" w:color="auto" w:fill="FFFFFF"/>
              <w:spacing w:before="0" w:beforeAutospacing="0" w:after="0" w:line="276" w:lineRule="auto"/>
              <w:ind w:firstLine="331"/>
              <w:jc w:val="both"/>
              <w:rPr>
                <w:sz w:val="28"/>
                <w:szCs w:val="28"/>
              </w:rPr>
            </w:pPr>
            <w:r w:rsidRPr="004A4DE7">
              <w:rPr>
                <w:sz w:val="28"/>
                <w:szCs w:val="28"/>
                <w:shd w:val="clear" w:color="auto" w:fill="FFFFFF"/>
              </w:rPr>
              <w:t xml:space="preserve">Продолжать учить  детей,  изображать  цветы.  </w:t>
            </w:r>
            <w:r w:rsidRPr="004A4DE7">
              <w:rPr>
                <w:sz w:val="28"/>
                <w:szCs w:val="28"/>
              </w:rPr>
              <w:t>Учить передавать в рисунке ча</w:t>
            </w:r>
            <w:r w:rsidRPr="004A4DE7">
              <w:rPr>
                <w:sz w:val="28"/>
                <w:szCs w:val="28"/>
              </w:rPr>
              <w:t>с</w:t>
            </w:r>
            <w:r w:rsidRPr="004A4DE7">
              <w:rPr>
                <w:sz w:val="28"/>
                <w:szCs w:val="28"/>
              </w:rPr>
              <w:t xml:space="preserve">ти растения. </w:t>
            </w:r>
            <w:r w:rsidRPr="0092617B">
              <w:rPr>
                <w:sz w:val="28"/>
                <w:szCs w:val="28"/>
              </w:rPr>
              <w:t xml:space="preserve"> Закреплять умение рисовать кистью и красками, правильно держать кисть</w:t>
            </w:r>
            <w:r>
              <w:rPr>
                <w:sz w:val="28"/>
                <w:szCs w:val="28"/>
              </w:rPr>
              <w:t>,  изображать  цветок,  трижды  прикладывая  кисть  к  листу</w:t>
            </w:r>
            <w:r w:rsidRPr="0092617B">
              <w:rPr>
                <w:sz w:val="28"/>
                <w:szCs w:val="28"/>
              </w:rPr>
              <w:t>.</w:t>
            </w:r>
            <w:r w:rsidRPr="004A4DE7">
              <w:rPr>
                <w:sz w:val="28"/>
                <w:szCs w:val="28"/>
              </w:rPr>
              <w:t xml:space="preserve"> Развивать  чу</w:t>
            </w:r>
            <w:r w:rsidRPr="004A4DE7">
              <w:rPr>
                <w:sz w:val="28"/>
                <w:szCs w:val="28"/>
              </w:rPr>
              <w:t>в</w:t>
            </w:r>
            <w:r w:rsidRPr="004A4DE7">
              <w:rPr>
                <w:sz w:val="28"/>
                <w:szCs w:val="28"/>
              </w:rPr>
              <w:t xml:space="preserve">ство  цвета,  познакомить с  фиолетовым  цветом.  </w:t>
            </w:r>
            <w:r w:rsidRPr="0092617B">
              <w:rPr>
                <w:sz w:val="28"/>
                <w:szCs w:val="28"/>
              </w:rPr>
              <w:t>Совершенствовать умение ра</w:t>
            </w:r>
            <w:r w:rsidRPr="0092617B">
              <w:rPr>
                <w:sz w:val="28"/>
                <w:szCs w:val="28"/>
              </w:rPr>
              <w:t>с</w:t>
            </w:r>
            <w:r w:rsidRPr="0092617B">
              <w:rPr>
                <w:sz w:val="28"/>
                <w:szCs w:val="28"/>
              </w:rPr>
              <w:t>сматривать рисунки,  выбирать лучшее. Развивать эстетическое восприятие.</w:t>
            </w:r>
          </w:p>
        </w:tc>
      </w:tr>
      <w:tr w:rsidR="00953AC0" w:rsidRPr="000E0FCB" w:rsidTr="001F3F19">
        <w:trPr>
          <w:cantSplit/>
          <w:trHeight w:val="257"/>
        </w:trPr>
        <w:tc>
          <w:tcPr>
            <w:tcW w:w="579" w:type="dxa"/>
            <w:vMerge/>
            <w:shd w:val="clear" w:color="auto" w:fill="auto"/>
            <w:textDirection w:val="btLr"/>
          </w:tcPr>
          <w:p w:rsidR="00953AC0" w:rsidRPr="000E0FCB" w:rsidRDefault="00953AC0" w:rsidP="00A555D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из  бумаги  «Одуванчик»</w:t>
            </w:r>
          </w:p>
        </w:tc>
        <w:tc>
          <w:tcPr>
            <w:tcW w:w="10206" w:type="dxa"/>
            <w:shd w:val="clear" w:color="auto" w:fill="auto"/>
          </w:tcPr>
          <w:p w:rsidR="00953AC0" w:rsidRPr="004A4DE7" w:rsidRDefault="00953AC0" w:rsidP="00A555D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DE7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Приобщать детей к изготовлению поделок из различных материалов (бумаги и трубочек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Формировать  умение  делать  надрезы  на  круге.  </w:t>
            </w:r>
            <w:r w:rsidRPr="004A4DE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использовать для закрепления частей пластилин;</w:t>
            </w:r>
          </w:p>
          <w:p w:rsidR="00953AC0" w:rsidRPr="00F109EB" w:rsidRDefault="00953AC0" w:rsidP="00A555D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DE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обобщенное представление о цветах (стебель, листок, цветок)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4A4DE7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Pr="004A4DE7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4A4DE7">
              <w:rPr>
                <w:rFonts w:ascii="Times New Roman" w:eastAsia="Times New Roman" w:hAnsi="Times New Roman" w:cs="Times New Roman"/>
                <w:sz w:val="28"/>
                <w:szCs w:val="28"/>
              </w:rPr>
              <w:t>вивать умение наблюдать, анализировать, сравнивать, делать в</w:t>
            </w:r>
            <w:r w:rsidRPr="004A4DE7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4A4DE7">
              <w:rPr>
                <w:rFonts w:ascii="Times New Roman" w:eastAsia="Times New Roman" w:hAnsi="Times New Roman" w:cs="Times New Roman"/>
                <w:sz w:val="28"/>
                <w:szCs w:val="28"/>
              </w:rPr>
              <w:t>воды, выражать их в 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3AC0" w:rsidRPr="000E0FCB" w:rsidTr="001F3F19">
        <w:trPr>
          <w:cantSplit/>
          <w:trHeight w:val="712"/>
        </w:trPr>
        <w:tc>
          <w:tcPr>
            <w:tcW w:w="579" w:type="dxa"/>
            <w:vMerge/>
            <w:shd w:val="clear" w:color="auto" w:fill="auto"/>
            <w:textDirection w:val="btLr"/>
          </w:tcPr>
          <w:p w:rsidR="00953AC0" w:rsidRPr="000E0FCB" w:rsidRDefault="00953AC0" w:rsidP="00A555D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ЗОЖ</w:t>
            </w:r>
          </w:p>
        </w:tc>
        <w:tc>
          <w:tcPr>
            <w:tcW w:w="10206" w:type="dxa"/>
            <w:shd w:val="clear" w:color="auto" w:fill="auto"/>
          </w:tcPr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и беге по кругу; ходьбе и беге с выполнением задания; п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вторить прокатывание мяча между предметами; упражнять в ползании на животе по скамейке</w:t>
            </w:r>
          </w:p>
          <w:p w:rsidR="00953AC0" w:rsidRPr="00F109E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*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беге на выносливость; в ходьбе и беге между предметами; в прыжках на одной ноге (правой и левой поочередно).</w:t>
            </w:r>
          </w:p>
        </w:tc>
      </w:tr>
      <w:tr w:rsidR="00953AC0" w:rsidRPr="000E0FCB" w:rsidTr="001F3F19">
        <w:trPr>
          <w:cantSplit/>
          <w:trHeight w:val="157"/>
        </w:trPr>
        <w:tc>
          <w:tcPr>
            <w:tcW w:w="579" w:type="dxa"/>
            <w:vMerge w:val="restart"/>
            <w:shd w:val="clear" w:color="auto" w:fill="auto"/>
            <w:textDirection w:val="btL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Pr="000E0FCB" w:rsidRDefault="00953AC0" w:rsidP="00A555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Моя Родина.  Наш город</w:t>
            </w: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E0FC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ФКЦМ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 город  Сосногорск»</w:t>
            </w:r>
          </w:p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  <w:shd w:val="clear" w:color="auto" w:fill="auto"/>
          </w:tcPr>
          <w:p w:rsidR="00953AC0" w:rsidRPr="007E3789" w:rsidRDefault="00953AC0" w:rsidP="00A555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7E37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чить детей узнавать по иллюстрациям и уметь рассказывать о достопримеч</w:t>
            </w:r>
            <w:r w:rsidRPr="007E37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7E37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тельностях родного города, уточнить знания детей о родном городе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7E37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7E37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азвивать любознательность, воспитывать любовь и интерес к истории родного города, вызвать у детей чувство восхищения красотой родного края.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7E37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оспитывать заботливое и доброжелательное отношение к родному городу. </w:t>
            </w:r>
          </w:p>
        </w:tc>
      </w:tr>
      <w:tr w:rsidR="00953AC0" w:rsidRPr="000E0FCB" w:rsidTr="001F3F19">
        <w:trPr>
          <w:cantSplit/>
          <w:trHeight w:val="224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Pr="000E0FCB" w:rsidRDefault="00953AC0" w:rsidP="00A555D9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 в умении видеть  равные группы  предметов при разном их распол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жении (в пределах 5).  Продолжать  знакомить с цилиндром на о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нове  сравнения его с шаром и кубом.  Совершенствовать  представления  о  значении  слов  далеко – близко.</w:t>
            </w:r>
          </w:p>
        </w:tc>
      </w:tr>
      <w:tr w:rsidR="00953AC0" w:rsidRPr="000E0FCB" w:rsidTr="001F3F19">
        <w:trPr>
          <w:cantSplit/>
          <w:trHeight w:val="297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E0FC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«Дом,  в 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  ты  живёшь»</w:t>
            </w:r>
          </w:p>
        </w:tc>
        <w:tc>
          <w:tcPr>
            <w:tcW w:w="10206" w:type="dxa"/>
            <w:shd w:val="clear" w:color="auto" w:fill="auto"/>
          </w:tcPr>
          <w:p w:rsidR="00953AC0" w:rsidRPr="00F109EB" w:rsidRDefault="00953AC0" w:rsidP="00A555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0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рисовать большой дом, передавать прямо</w:t>
            </w:r>
            <w:r w:rsidRPr="00F10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угольную форму стен, ря</w:t>
            </w:r>
            <w:r w:rsidRPr="00F10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ды окон. Развивать умение допол</w:t>
            </w:r>
            <w:r w:rsidRPr="00F10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нять изображение на основе впечатлений от окружаю</w:t>
            </w:r>
            <w:r w:rsidRPr="00F10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щей жизни. Вызывать у детей же</w:t>
            </w:r>
            <w:r w:rsidRPr="00F10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лание рассматривать свои рисунки, выражать свое о</w:t>
            </w:r>
            <w:r w:rsidRPr="00F10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10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ношение к ним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 Составлять из  рисунков  общую  композицию  города.</w:t>
            </w:r>
          </w:p>
        </w:tc>
      </w:tr>
      <w:tr w:rsidR="00953AC0" w:rsidRPr="000E0FCB" w:rsidTr="001F3F19">
        <w:trPr>
          <w:cantSplit/>
          <w:trHeight w:val="215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«Праздничный  хоровод»</w:t>
            </w:r>
          </w:p>
        </w:tc>
        <w:tc>
          <w:tcPr>
            <w:tcW w:w="10206" w:type="dxa"/>
            <w:shd w:val="clear" w:color="auto" w:fill="auto"/>
          </w:tcPr>
          <w:p w:rsidR="00953AC0" w:rsidRPr="00F109EB" w:rsidRDefault="00953AC0" w:rsidP="00A555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0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Учить: - изображать фигуру человека, правильно передавая соотношение частей по ве</w:t>
            </w:r>
            <w:r w:rsidRPr="00F10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личине, их расположение по отношению к гла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вной или самой боль</w:t>
            </w:r>
            <w:r w:rsidRPr="00F10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шой части; - объединять свою работу с работами других детей. Разв</w:t>
            </w:r>
            <w:r w:rsidRPr="00F10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вать образное вос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приятие. </w:t>
            </w:r>
            <w:r w:rsidRPr="00F10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Познакомить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  с проведением  городских  праздников  «Проводы  зимы»</w:t>
            </w:r>
          </w:p>
        </w:tc>
      </w:tr>
      <w:tr w:rsidR="00953AC0" w:rsidRPr="000E0FCB" w:rsidTr="001F3F19">
        <w:trPr>
          <w:cantSplit/>
          <w:trHeight w:val="248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ЗОЖ</w:t>
            </w:r>
          </w:p>
        </w:tc>
        <w:tc>
          <w:tcPr>
            <w:tcW w:w="10206" w:type="dxa"/>
            <w:shd w:val="clear" w:color="auto" w:fill="auto"/>
          </w:tcPr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и беге врассыпную, с остановкой по сигналу; п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вторить ползание по скамейке «по-медвежьи»; упражнения в равновесие и прыжках</w:t>
            </w:r>
          </w:p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*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попеременно широким и коротким шагом; повторить у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ражнения с мячом, в равновесии и прыжках.</w:t>
            </w:r>
          </w:p>
        </w:tc>
      </w:tr>
      <w:tr w:rsidR="00953AC0" w:rsidRPr="000E0FCB" w:rsidTr="001F3F19">
        <w:trPr>
          <w:cantSplit/>
          <w:trHeight w:val="264"/>
        </w:trPr>
        <w:tc>
          <w:tcPr>
            <w:tcW w:w="579" w:type="dxa"/>
            <w:vMerge w:val="restart"/>
            <w:shd w:val="clear" w:color="auto" w:fill="auto"/>
            <w:textDirection w:val="btL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E0FC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Pr="000E0FCB" w:rsidRDefault="00953AC0" w:rsidP="00A55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ФКЦМ</w:t>
            </w:r>
          </w:p>
          <w:p w:rsidR="00953AC0" w:rsidRPr="00A63F65" w:rsidRDefault="00953AC0" w:rsidP="00A555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3F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«На чем полетят человечки» </w:t>
            </w:r>
          </w:p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  <w:shd w:val="clear" w:color="auto" w:fill="auto"/>
          </w:tcPr>
          <w:p w:rsidR="00953AC0" w:rsidRPr="00A63F65" w:rsidRDefault="00953AC0" w:rsidP="00A55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F65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том, что мы живем на планете Земля, в космосе есть другие планеты, звезды.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F65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навыки счета, учить н</w:t>
            </w:r>
            <w:r w:rsidRPr="00A63F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63F65">
              <w:rPr>
                <w:rFonts w:ascii="Times New Roman" w:hAnsi="Times New Roman" w:cs="Times New Roman"/>
                <w:sz w:val="28"/>
                <w:szCs w:val="28"/>
              </w:rPr>
              <w:t>зывать числа в прямом и обратном порядке, правильно пользоваться порядковыми числительн</w:t>
            </w:r>
            <w:r w:rsidRPr="00A63F6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63F65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  <w:r w:rsidRPr="000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чить выделять общие признаки резины на основе структуры поверхности, прочности, проводимости воздуха и воды, эластичности, сравнивать резину с тк</w:t>
            </w:r>
            <w:r w:rsidRPr="000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63F65">
              <w:rPr>
                <w:rFonts w:ascii="Times New Roman" w:hAnsi="Times New Roman" w:cs="Times New Roman"/>
                <w:sz w:val="28"/>
                <w:szCs w:val="28"/>
              </w:rPr>
              <w:t>Воспитывать дружеские вза</w:t>
            </w:r>
            <w:r w:rsidRPr="00A63F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63F65">
              <w:rPr>
                <w:rFonts w:ascii="Times New Roman" w:hAnsi="Times New Roman" w:cs="Times New Roman"/>
                <w:sz w:val="28"/>
                <w:szCs w:val="28"/>
              </w:rPr>
              <w:t>моотношения между детьми, развивать умение считаться с интересами т</w:t>
            </w:r>
            <w:r w:rsidRPr="00A63F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63F65">
              <w:rPr>
                <w:rFonts w:ascii="Times New Roman" w:hAnsi="Times New Roman" w:cs="Times New Roman"/>
                <w:sz w:val="28"/>
                <w:szCs w:val="28"/>
              </w:rPr>
              <w:t>варищей.</w:t>
            </w:r>
          </w:p>
        </w:tc>
      </w:tr>
      <w:tr w:rsidR="00953AC0" w:rsidRPr="000E0FCB" w:rsidTr="001F3F19">
        <w:trPr>
          <w:cantSplit/>
          <w:trHeight w:val="241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  <w:shd w:val="clear" w:color="auto" w:fill="auto"/>
          </w:tcPr>
          <w:p w:rsidR="00953AC0" w:rsidRPr="000E0FCB" w:rsidRDefault="00953AC0" w:rsidP="00A555D9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навыки  количественного и порядкового счета в пределах 5,  учить  о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вечать  на  вопросы  «Сколько?»,  «Который  по  счёту?».  Совершенствовать  ум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 сравнивать  предметы  по  величине,  раскладывать  их  в  убывающей  и  во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растающей  последовательности,  обозн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чать  результаты  сравнения  словами.   Упражнять в умении устанавл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вать последовательность частей суток.</w:t>
            </w:r>
          </w:p>
        </w:tc>
      </w:tr>
      <w:tr w:rsidR="00953AC0" w:rsidRPr="000E0FCB" w:rsidTr="001F3F19">
        <w:trPr>
          <w:cantSplit/>
          <w:trHeight w:val="224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E0FC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Аппликация</w:t>
            </w:r>
          </w:p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«Ракета  летит  в  космос»</w:t>
            </w:r>
          </w:p>
        </w:tc>
        <w:tc>
          <w:tcPr>
            <w:tcW w:w="10206" w:type="dxa"/>
            <w:shd w:val="clear" w:color="auto" w:fill="auto"/>
          </w:tcPr>
          <w:p w:rsidR="00953AC0" w:rsidRPr="007E3789" w:rsidRDefault="00953AC0" w:rsidP="00A555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78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чить детей создавать и вырезать ракеты рациональным способом: делить квадрат на три треугольника (большой треугольник-нос ракеты, два м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леньких-крылья). Развивать комбинаторные способности. Совершенствовать обрывную технику: изображать «хвосты» кометы и огонь из сопла ракеты.</w:t>
            </w:r>
          </w:p>
        </w:tc>
      </w:tr>
      <w:tr w:rsidR="00953AC0" w:rsidRPr="000E0FCB" w:rsidTr="001F3F19">
        <w:trPr>
          <w:cantSplit/>
          <w:trHeight w:val="241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</w:t>
            </w:r>
          </w:p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«Ракета  для  робота»</w:t>
            </w:r>
          </w:p>
        </w:tc>
        <w:tc>
          <w:tcPr>
            <w:tcW w:w="10206" w:type="dxa"/>
            <w:shd w:val="clear" w:color="auto" w:fill="auto"/>
          </w:tcPr>
          <w:p w:rsidR="00953AC0" w:rsidRPr="007E3789" w:rsidRDefault="00953AC0" w:rsidP="00A555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37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Упражнять детей в моделировании и конструировании из строительного матери</w:t>
            </w:r>
            <w:r w:rsidRPr="007E37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7E37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 и деталей конструкторов; закрепить название деталей стро</w:t>
            </w:r>
            <w:r w:rsidRPr="007E37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7E37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тельного материала; развивать внимание, воображение, сообразител</w:t>
            </w:r>
            <w:r w:rsidRPr="007E37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  <w:r w:rsidRPr="007E37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ность.</w:t>
            </w:r>
          </w:p>
        </w:tc>
      </w:tr>
      <w:tr w:rsidR="00953AC0" w:rsidRPr="000E0FCB" w:rsidTr="001F3F19">
        <w:trPr>
          <w:cantSplit/>
          <w:trHeight w:val="314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ЗОЖ</w:t>
            </w:r>
          </w:p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и беге в колонне по одному, ходьбе и беге вра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сыпную; повторить задания в равновесии и прыжках.</w:t>
            </w:r>
          </w:p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*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и бег с поиском своего места в колонне в прокатывании обручей; повторить упражнения с мячами.</w:t>
            </w:r>
          </w:p>
        </w:tc>
      </w:tr>
      <w:tr w:rsidR="00953AC0" w:rsidRPr="000E0FCB" w:rsidTr="001F3F19">
        <w:trPr>
          <w:cantSplit/>
          <w:trHeight w:val="240"/>
        </w:trPr>
        <w:tc>
          <w:tcPr>
            <w:tcW w:w="579" w:type="dxa"/>
            <w:vMerge w:val="restart"/>
            <w:shd w:val="clear" w:color="auto" w:fill="auto"/>
            <w:textDirection w:val="btL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Весна. Прилёт  птиц.</w:t>
            </w: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E0FC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ФКЦМ</w:t>
            </w:r>
          </w:p>
          <w:p w:rsidR="00953AC0" w:rsidRPr="00A63F65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F65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«Весна идет!»</w:t>
            </w:r>
          </w:p>
        </w:tc>
        <w:tc>
          <w:tcPr>
            <w:tcW w:w="10206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0E0FCB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акреплять знани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о характерных признаках весны.</w:t>
            </w:r>
            <w:r w:rsidRPr="000E0FCB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6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ра</w:t>
            </w:r>
            <w:r w:rsidRPr="00A6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A6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ширению и обогащению представлений детей о птицах в весенний период (прилет птиц, гне</w:t>
            </w:r>
            <w:r w:rsidRPr="00A6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Pr="00A6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дование, выведение птенцов, забота о них, помощь ч</w:t>
            </w:r>
            <w:r w:rsidRPr="00A6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A6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ловека); развитию умения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сравнивать грача</w:t>
            </w:r>
            <w:r w:rsidRPr="00A63F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другими птицами; развивать любознательность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 </w:t>
            </w:r>
            <w:r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Pr="000E0FCB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ормировать умения устанавливать простейшие причинно-следственные связи, воспитывать о</w:t>
            </w:r>
            <w:r w:rsidRPr="000E0FCB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0E0FCB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зывчивость, любовь и уваж</w:t>
            </w:r>
            <w:r w:rsidRPr="000E0FCB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0E0FCB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 к родной природе.</w:t>
            </w:r>
          </w:p>
        </w:tc>
      </w:tr>
      <w:tr w:rsidR="00953AC0" w:rsidRPr="000E0FCB" w:rsidTr="001F3F19">
        <w:trPr>
          <w:cantSplit/>
          <w:trHeight w:val="265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Pr="000E0FCB" w:rsidRDefault="00953AC0" w:rsidP="00A555D9">
            <w:pPr>
              <w:shd w:val="clear" w:color="auto" w:fill="FFFFFF"/>
              <w:autoSpaceDE w:val="0"/>
              <w:snapToGrid w:val="0"/>
              <w:spacing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 в  счете  и  отсчёте  предметов  на  слух,  на  ощупь,  (в  пред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лах  5).  Учить соотносить  форму предметов с геометрическими фигурами: шаром и к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бом.  Развивать умение сравнивать предметы  по цвету, форме, величине.</w:t>
            </w:r>
          </w:p>
        </w:tc>
      </w:tr>
      <w:tr w:rsidR="00953AC0" w:rsidRPr="000E0FCB" w:rsidTr="001F3F19">
        <w:trPr>
          <w:cantSplit/>
          <w:trHeight w:val="208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E0FC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953AC0" w:rsidRPr="000E0FCB" w:rsidRDefault="00953AC0" w:rsidP="00A555D9">
            <w:pPr>
              <w:spacing w:after="120" w:line="2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Pr="000E0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 </w:t>
            </w:r>
            <w:r w:rsidRPr="000E0F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элементами рисования</w:t>
            </w:r>
            <w:r w:rsidRPr="000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E0F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«Сосульки на крыше »</w:t>
            </w:r>
          </w:p>
        </w:tc>
        <w:tc>
          <w:tcPr>
            <w:tcW w:w="10206" w:type="dxa"/>
            <w:shd w:val="clear" w:color="auto" w:fill="auto"/>
          </w:tcPr>
          <w:p w:rsidR="00953AC0" w:rsidRPr="000E0FCB" w:rsidRDefault="00953AC0" w:rsidP="00A555D9">
            <w:pPr>
              <w:spacing w:after="0" w:line="2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Вызвать интерес к изображению сосулек  разными аппликативными те</w:t>
            </w:r>
            <w:r w:rsidRPr="000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0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никами и созданию композиций «Сосульки на крыше дома». Продолжать учить резать но</w:t>
            </w:r>
            <w:r w:rsidRPr="000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0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ницами, самостоятельно регулируя длину разрезов. П</w:t>
            </w:r>
            <w:r w:rsidRPr="000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казать способ вырезывания сосулек из бумаги, сложенной </w:t>
            </w:r>
            <w:proofErr w:type="spellStart"/>
            <w:r w:rsidRPr="000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гормошкой</w:t>
            </w:r>
            <w:proofErr w:type="spellEnd"/>
            <w:r w:rsidRPr="000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Развивать чувство цвета, формы и ри</w:t>
            </w:r>
            <w:r w:rsidRPr="000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E0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ма.</w:t>
            </w:r>
          </w:p>
        </w:tc>
      </w:tr>
      <w:tr w:rsidR="00953AC0" w:rsidRPr="000E0FCB" w:rsidTr="001F3F19">
        <w:trPr>
          <w:cantSplit/>
          <w:trHeight w:val="158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«Птички  на  ветках»</w:t>
            </w:r>
          </w:p>
        </w:tc>
        <w:tc>
          <w:tcPr>
            <w:tcW w:w="10206" w:type="dxa"/>
            <w:shd w:val="clear" w:color="auto" w:fill="auto"/>
          </w:tcPr>
          <w:p w:rsidR="00953AC0" w:rsidRPr="009E7CD8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Учить: - передавать в лепке про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стую позу: наклон головы и тела вниз; - объед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нять свою работу с работой товарища, чтобы передать простой сюжет, сценку. З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креплять техниче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ские приемы лепки. Вызывать полож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ный эмоциональный от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клик на результат совмест</w:t>
            </w:r>
            <w:r w:rsidRPr="009E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деятельности</w:t>
            </w:r>
          </w:p>
        </w:tc>
      </w:tr>
      <w:tr w:rsidR="00953AC0" w:rsidRPr="000E0FCB" w:rsidTr="001F3F19">
        <w:trPr>
          <w:cantSplit/>
          <w:trHeight w:val="314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ЗОЖ</w:t>
            </w:r>
          </w:p>
        </w:tc>
        <w:tc>
          <w:tcPr>
            <w:tcW w:w="10206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и беге по кругу, взявшись за руки, ходьбе и беге вра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сыпную; метании мешочков в горизонтальную цель; закреплять ум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ние занимать правильное исходное положение в прыжках в длину с места.</w:t>
            </w:r>
          </w:p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* П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 xml:space="preserve">овторить ходьбу и бег по кругу; упражнения в прыжках и </w:t>
            </w:r>
            <w:proofErr w:type="spell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: упра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нять в умении сохранять устойчивое равновесие при ходьбе и беге по ограниче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ной площади опоры.</w:t>
            </w:r>
          </w:p>
          <w:p w:rsidR="001F3F19" w:rsidRPr="000E0FCB" w:rsidRDefault="001F3F19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53AC0" w:rsidRPr="000E0FCB" w:rsidTr="001F3F19">
        <w:trPr>
          <w:cantSplit/>
          <w:trHeight w:val="314"/>
        </w:trPr>
        <w:tc>
          <w:tcPr>
            <w:tcW w:w="579" w:type="dxa"/>
            <w:vMerge w:val="restart"/>
            <w:shd w:val="clear" w:color="auto" w:fill="auto"/>
            <w:textDirection w:val="btL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E0FC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ФКЦМ  «Кто  живёт  в  в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де?»</w:t>
            </w:r>
          </w:p>
        </w:tc>
        <w:tc>
          <w:tcPr>
            <w:tcW w:w="10206" w:type="dxa"/>
            <w:shd w:val="clear" w:color="auto" w:fill="auto"/>
          </w:tcPr>
          <w:p w:rsidR="00953AC0" w:rsidRPr="000E0FCB" w:rsidRDefault="00953AC0" w:rsidP="00A555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Найти  особенности  внешнего  вида  рыб,  позволяющие  им  жить  в  воде.  Уст</w:t>
            </w:r>
            <w:r w:rsidRPr="000E0F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0E0F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новить  возможность  дыхания  рыбок  в  воде,  подтвердить  опытным  путём,  что  воздух  есть  везде.</w:t>
            </w:r>
          </w:p>
        </w:tc>
      </w:tr>
      <w:tr w:rsidR="00953AC0" w:rsidRPr="000E0FCB" w:rsidTr="001F3F19">
        <w:trPr>
          <w:cantSplit/>
          <w:trHeight w:val="191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Pr="000E0FCB" w:rsidRDefault="00953AC0" w:rsidP="00A555D9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представления о том, что результат счета не зависит от качес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венных признаков предмета.  Упражнять  в  умении  сравнивать  предметы  по  величине  (в  пределах  5),  раскладывать  их  в  убывающей  и  возрастающей  последов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тельности. Совершенствовать  умение ориентироваться в пространстве, обозн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чать пространственные отношения относительно себя соответствующими слов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ми.</w:t>
            </w:r>
          </w:p>
        </w:tc>
      </w:tr>
      <w:tr w:rsidR="00953AC0" w:rsidRPr="000E0FCB" w:rsidTr="001F3F19">
        <w:trPr>
          <w:cantSplit/>
          <w:trHeight w:val="281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E0FC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«Рыбки  плавают  в  аквариуме»</w:t>
            </w:r>
          </w:p>
        </w:tc>
        <w:tc>
          <w:tcPr>
            <w:tcW w:w="10206" w:type="dxa"/>
            <w:shd w:val="clear" w:color="auto" w:fill="auto"/>
          </w:tcPr>
          <w:p w:rsidR="00953AC0" w:rsidRPr="005639D1" w:rsidRDefault="00953AC0" w:rsidP="00A555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изображать рыбок, плавающих в разных на</w:t>
            </w:r>
            <w:r w:rsidRPr="0056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правлениях; правильно пе</w:t>
            </w:r>
            <w:r w:rsidRPr="0056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редавать их форму, хвост, плавники. Закреплять умение ри</w:t>
            </w:r>
            <w:r w:rsidRPr="0056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совать кистью и кра</w:t>
            </w:r>
            <w:r w:rsidRPr="0056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56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используя штрихи разного характера. Воспитывать само</w:t>
            </w:r>
            <w:r w:rsidRPr="0056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стоятельность, творчество. Учить отмечать вырази</w:t>
            </w:r>
            <w:r w:rsidRPr="0056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тельные изображения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53AC0" w:rsidRPr="000E0FCB" w:rsidTr="001F3F19">
        <w:trPr>
          <w:cantSplit/>
          <w:trHeight w:val="257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</w:t>
            </w:r>
          </w:p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«Мостик  над  речкой»</w:t>
            </w:r>
          </w:p>
        </w:tc>
        <w:tc>
          <w:tcPr>
            <w:tcW w:w="10206" w:type="dxa"/>
            <w:shd w:val="clear" w:color="auto" w:fill="auto"/>
          </w:tcPr>
          <w:p w:rsidR="00953AC0" w:rsidRPr="005639D1" w:rsidRDefault="00953AC0" w:rsidP="00A555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представление о мос</w:t>
            </w: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тах, их назначении, строе</w:t>
            </w: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нии; упражнять в строи</w:t>
            </w: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тельстве мостов.</w:t>
            </w:r>
          </w:p>
          <w:p w:rsidR="00953AC0" w:rsidRPr="005639D1" w:rsidRDefault="00953AC0" w:rsidP="00A555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умения:</w:t>
            </w:r>
          </w:p>
          <w:p w:rsidR="00953AC0" w:rsidRPr="005639D1" w:rsidRDefault="00953AC0" w:rsidP="00A555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анализировать образцы построек, иллюстрации;</w:t>
            </w:r>
          </w:p>
          <w:p w:rsidR="00953AC0" w:rsidRPr="005639D1" w:rsidRDefault="00953AC0" w:rsidP="00A555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самостоятельно подби</w:t>
            </w: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рать необходимые детали по величине, форме, цвету, ко</w:t>
            </w: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t>бинировать их. Познакомить с трафа</w:t>
            </w: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рет ной линейкой (с геомет</w:t>
            </w: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рическими фиг</w:t>
            </w: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рами). Упражнять: </w:t>
            </w:r>
          </w:p>
          <w:p w:rsidR="00953AC0" w:rsidRPr="005639D1" w:rsidRDefault="00953AC0" w:rsidP="00A555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t>- в работе с трафаретной ли</w:t>
            </w: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нейкой; </w:t>
            </w:r>
          </w:p>
          <w:p w:rsidR="00953AC0" w:rsidRPr="000E0FCB" w:rsidRDefault="00953AC0" w:rsidP="00A555D9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t>- в сравнении геометриче</w:t>
            </w: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ских фигур, в выделении их сходст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639D1">
              <w:rPr>
                <w:rFonts w:ascii="Times New Roman" w:eastAsia="Times New Roman" w:hAnsi="Times New Roman" w:cs="Times New Roman"/>
                <w:sz w:val="28"/>
                <w:szCs w:val="28"/>
              </w:rPr>
              <w:t>а и различия</w:t>
            </w:r>
          </w:p>
        </w:tc>
      </w:tr>
      <w:tr w:rsidR="00953AC0" w:rsidRPr="000E0FCB" w:rsidTr="001F3F19">
        <w:trPr>
          <w:cantSplit/>
          <w:trHeight w:val="364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ЗОЖ</w:t>
            </w:r>
          </w:p>
        </w:tc>
        <w:tc>
          <w:tcPr>
            <w:tcW w:w="10206" w:type="dxa"/>
            <w:shd w:val="clear" w:color="auto" w:fill="auto"/>
          </w:tcPr>
          <w:p w:rsidR="00953AC0" w:rsidRPr="000E0FCB" w:rsidRDefault="00953AC0" w:rsidP="00A55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 с выполнением заданий по сигналу; развивать ловкость и глазомер при метании на дальность, повторить ползание на четвереньках.</w:t>
            </w:r>
          </w:p>
          <w:p w:rsidR="00953AC0" w:rsidRPr="000E0FCB" w:rsidRDefault="00953AC0" w:rsidP="00A555D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*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и беге с остановкой на сигнал; в перебрасывании мячей друг другу, развивая ловкость и глазомер.</w:t>
            </w:r>
          </w:p>
        </w:tc>
      </w:tr>
      <w:tr w:rsidR="00953AC0" w:rsidRPr="000E0FCB" w:rsidTr="001F3F19">
        <w:trPr>
          <w:cantSplit/>
          <w:trHeight w:val="314"/>
        </w:trPr>
        <w:tc>
          <w:tcPr>
            <w:tcW w:w="579" w:type="dxa"/>
            <w:vMerge w:val="restart"/>
            <w:shd w:val="clear" w:color="auto" w:fill="auto"/>
            <w:textDirection w:val="btL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Зоопарк</w:t>
            </w: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E0FC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ФКЦМ</w:t>
            </w:r>
          </w:p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  <w:shd w:val="clear" w:color="auto" w:fill="auto"/>
          </w:tcPr>
          <w:p w:rsidR="00953AC0" w:rsidRPr="00A63F65" w:rsidRDefault="00953AC0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65">
              <w:rPr>
                <w:rFonts w:ascii="Times New Roman" w:hAnsi="Times New Roman" w:cs="Times New Roman"/>
                <w:sz w:val="28"/>
                <w:szCs w:val="28"/>
              </w:rPr>
              <w:t>Расширить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вление детей об образе жизни ежа</w:t>
            </w:r>
            <w:r w:rsidRPr="00A63F65">
              <w:rPr>
                <w:rFonts w:ascii="Times New Roman" w:hAnsi="Times New Roman" w:cs="Times New Roman"/>
                <w:sz w:val="28"/>
                <w:szCs w:val="28"/>
              </w:rPr>
              <w:t>, белки, зайца, медведя, сл</w:t>
            </w:r>
            <w:r w:rsidRPr="00A63F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63F65">
              <w:rPr>
                <w:rFonts w:ascii="Times New Roman" w:hAnsi="Times New Roman" w:cs="Times New Roman"/>
                <w:sz w:val="28"/>
                <w:szCs w:val="28"/>
              </w:rPr>
              <w:t xml:space="preserve">на, льва; учить замечать основные признаки, характеризующие понятие «дикие животные». Познакомить с правилами поведения </w:t>
            </w:r>
            <w:proofErr w:type="gramStart"/>
            <w:r w:rsidRPr="00A63F6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A63F65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A63F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63F65">
              <w:rPr>
                <w:rFonts w:ascii="Times New Roman" w:hAnsi="Times New Roman" w:cs="Times New Roman"/>
                <w:sz w:val="28"/>
                <w:szCs w:val="28"/>
              </w:rPr>
              <w:t>блюдение за животными в зоопарке. Закрепить в активном словаре названия животных. Познакомить с обр</w:t>
            </w:r>
            <w:r w:rsidRPr="00A63F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63F65">
              <w:rPr>
                <w:rFonts w:ascii="Times New Roman" w:hAnsi="Times New Roman" w:cs="Times New Roman"/>
                <w:sz w:val="28"/>
                <w:szCs w:val="28"/>
              </w:rPr>
              <w:t>зованием и значением слова «зоопарк», понятием «хищник». Развивать мышление, внимательность, воспитывать интерес к миру животных.</w:t>
            </w:r>
          </w:p>
        </w:tc>
      </w:tr>
      <w:tr w:rsidR="00953AC0" w:rsidRPr="000E0FCB" w:rsidTr="001F3F19">
        <w:trPr>
          <w:cantSplit/>
          <w:trHeight w:val="191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Pr="000E0FCB" w:rsidRDefault="00953AC0" w:rsidP="00A555D9">
            <w:pPr>
              <w:shd w:val="clear" w:color="auto" w:fill="FFFFFF"/>
              <w:autoSpaceDE w:val="0"/>
              <w:snapToGri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умение  в счете предметов.  Упражнять  в счете на слух, на ощупь, а также  в счете движений.</w:t>
            </w:r>
          </w:p>
        </w:tc>
      </w:tr>
      <w:tr w:rsidR="00953AC0" w:rsidRPr="000E0FCB" w:rsidTr="001F3F19">
        <w:trPr>
          <w:cantSplit/>
          <w:trHeight w:val="224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E0FC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953AC0" w:rsidRPr="00B4350F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50F">
              <w:rPr>
                <w:rFonts w:ascii="Times New Roman" w:hAnsi="Times New Roman" w:cs="Times New Roman"/>
                <w:sz w:val="28"/>
                <w:szCs w:val="28"/>
              </w:rPr>
              <w:t>«Вкусный сыр для медв</w:t>
            </w:r>
            <w:r w:rsidRPr="00B435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50F">
              <w:rPr>
                <w:rFonts w:ascii="Times New Roman" w:hAnsi="Times New Roman" w:cs="Times New Roman"/>
                <w:sz w:val="28"/>
                <w:szCs w:val="28"/>
              </w:rPr>
              <w:t>жат»</w:t>
            </w:r>
          </w:p>
        </w:tc>
        <w:tc>
          <w:tcPr>
            <w:tcW w:w="10206" w:type="dxa"/>
            <w:shd w:val="clear" w:color="auto" w:fill="auto"/>
          </w:tcPr>
          <w:p w:rsidR="00953AC0" w:rsidRPr="00B4350F" w:rsidRDefault="00953AC0" w:rsidP="00A555D9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762"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4350F">
              <w:rPr>
                <w:rFonts w:ascii="Times New Roman" w:hAnsi="Times New Roman" w:cs="Times New Roman"/>
                <w:sz w:val="28"/>
                <w:szCs w:val="28"/>
              </w:rPr>
              <w:t xml:space="preserve">ызвать интерес к обыгрыванию сказочной ситуации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из  сказки  «Два  жадных  медвежонка»  - </w:t>
            </w:r>
            <w:r w:rsidRPr="00B4350F">
              <w:rPr>
                <w:rFonts w:ascii="Times New Roman" w:hAnsi="Times New Roman" w:cs="Times New Roman"/>
                <w:sz w:val="28"/>
                <w:szCs w:val="28"/>
              </w:rPr>
              <w:t xml:space="preserve">деления сыра на части.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 разрезать  круг  на  части. </w:t>
            </w:r>
            <w:r w:rsidRPr="00B4350F"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r w:rsidRPr="00B435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50F">
              <w:rPr>
                <w:rFonts w:ascii="Times New Roman" w:hAnsi="Times New Roman" w:cs="Times New Roman"/>
                <w:sz w:val="28"/>
                <w:szCs w:val="28"/>
              </w:rPr>
              <w:t>вать представление о целом и его частях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навык  пользования  ножницами</w:t>
            </w:r>
            <w:r w:rsidRPr="00B435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50F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r w:rsidRPr="00B435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50F">
              <w:rPr>
                <w:rFonts w:ascii="Times New Roman" w:hAnsi="Times New Roman" w:cs="Times New Roman"/>
                <w:sz w:val="28"/>
                <w:szCs w:val="28"/>
              </w:rPr>
              <w:t>вать восприятие формы и пропорций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3AC0" w:rsidRPr="000E0FCB" w:rsidTr="001F3F19">
        <w:trPr>
          <w:cantSplit/>
          <w:trHeight w:val="174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«Зайчики  на  полянке»</w:t>
            </w:r>
          </w:p>
        </w:tc>
        <w:tc>
          <w:tcPr>
            <w:tcW w:w="10206" w:type="dxa"/>
            <w:shd w:val="clear" w:color="auto" w:fill="auto"/>
          </w:tcPr>
          <w:p w:rsidR="00953AC0" w:rsidRDefault="00953AC0" w:rsidP="00A555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лепить животное; передавать овальную фор</w:t>
            </w:r>
            <w:r w:rsidRPr="00AE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му его туловища, гол</w:t>
            </w:r>
            <w:r w:rsidRPr="00AE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E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вы, ушей. Закреплять приемы лепки и соединения частей. Развивать: - умение создавать ко</w:t>
            </w:r>
            <w:r w:rsidRPr="00AE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AE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</w:t>
            </w:r>
            <w:r w:rsidRPr="00AE5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тивную композицию; - образные представления, воображение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F3F19" w:rsidRPr="00AE550D" w:rsidRDefault="001F3F19" w:rsidP="00A555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53AC0" w:rsidRPr="000E0FCB" w:rsidTr="001F3F19">
        <w:trPr>
          <w:cantSplit/>
          <w:trHeight w:val="257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ЗОЖ</w:t>
            </w:r>
          </w:p>
        </w:tc>
        <w:tc>
          <w:tcPr>
            <w:tcW w:w="10206" w:type="dxa"/>
            <w:shd w:val="clear" w:color="auto" w:fill="auto"/>
          </w:tcPr>
          <w:p w:rsidR="00953AC0" w:rsidRPr="000E0FCB" w:rsidRDefault="00953AC0" w:rsidP="00A55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и беге врассыпную; повторить упражнения в ра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новесии и прыжках.</w:t>
            </w:r>
          </w:p>
          <w:p w:rsidR="00953AC0" w:rsidRDefault="00953AC0" w:rsidP="00A55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*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и беге между предметами; в равновесии; перебр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сывании мяча.</w:t>
            </w:r>
          </w:p>
          <w:p w:rsidR="00953AC0" w:rsidRDefault="00953AC0" w:rsidP="00A55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 понимание,  что  нужно  обращаться  к  взрослому  при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лучении  травмы.</w:t>
            </w:r>
          </w:p>
          <w:p w:rsidR="00953AC0" w:rsidRPr="000E0FCB" w:rsidRDefault="00953AC0" w:rsidP="00A555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53AC0" w:rsidRPr="000E0FCB" w:rsidTr="001F3F19">
        <w:trPr>
          <w:cantSplit/>
          <w:trHeight w:val="264"/>
        </w:trPr>
        <w:tc>
          <w:tcPr>
            <w:tcW w:w="579" w:type="dxa"/>
            <w:vMerge w:val="restart"/>
            <w:shd w:val="clear" w:color="auto" w:fill="auto"/>
            <w:textDirection w:val="btL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Насек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мые.</w:t>
            </w: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E0FC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ФКЦМ</w:t>
            </w:r>
          </w:p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 мире  насекомых»</w:t>
            </w:r>
          </w:p>
        </w:tc>
        <w:tc>
          <w:tcPr>
            <w:tcW w:w="10206" w:type="dxa"/>
            <w:shd w:val="clear" w:color="auto" w:fill="auto"/>
          </w:tcPr>
          <w:p w:rsidR="00953AC0" w:rsidRPr="00372CE3" w:rsidRDefault="00953AC0" w:rsidP="00A555D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CE3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Уточнить знания детей о насекомых, их характерных признаках, приспособленн</w:t>
            </w:r>
            <w:r w:rsidRPr="00372CE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72CE3">
              <w:rPr>
                <w:rFonts w:ascii="Times New Roman" w:eastAsia="Times New Roman" w:hAnsi="Times New Roman" w:cs="Times New Roman"/>
                <w:sz w:val="28"/>
                <w:szCs w:val="28"/>
              </w:rPr>
              <w:t>сти к условиям жизни; учить выражать мимикой, жестами и пластикой их движ</w:t>
            </w:r>
            <w:r w:rsidRPr="00372CE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72CE3">
              <w:rPr>
                <w:rFonts w:ascii="Times New Roman" w:eastAsia="Times New Roman" w:hAnsi="Times New Roman" w:cs="Times New Roman"/>
                <w:sz w:val="28"/>
                <w:szCs w:val="28"/>
              </w:rPr>
              <w:t>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</w:t>
            </w:r>
            <w:r w:rsidRPr="00372CE3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внимания.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Pr="00372CE3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оспитывать бережное отнош</w:t>
            </w:r>
            <w:r w:rsidRPr="00372CE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72CE3">
              <w:rPr>
                <w:rFonts w:ascii="Times New Roman" w:eastAsia="Times New Roman" w:hAnsi="Times New Roman" w:cs="Times New Roman"/>
                <w:sz w:val="28"/>
                <w:szCs w:val="28"/>
              </w:rPr>
              <w:t>ние к насекомым, любовь к природе.</w:t>
            </w:r>
          </w:p>
        </w:tc>
      </w:tr>
      <w:tr w:rsidR="00953AC0" w:rsidRPr="000E0FCB" w:rsidTr="001F3F19">
        <w:trPr>
          <w:cantSplit/>
          <w:trHeight w:val="241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372CE3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Pr="000E0FCB" w:rsidRDefault="00953AC0" w:rsidP="00A555D9">
            <w:pPr>
              <w:shd w:val="clear" w:color="auto" w:fill="FFFFFF"/>
              <w:autoSpaceDE w:val="0"/>
              <w:snapToGri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умение  сравнивать предметы по длине, ширине, высоте; умение ра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кладывать 3—5 предметов в ряд в порядке возрастания (убывания) их длины, ш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рины, высоты или  величины в целом),  ориентируясь на о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разец.</w:t>
            </w:r>
            <w:proofErr w:type="gramEnd"/>
          </w:p>
        </w:tc>
      </w:tr>
      <w:tr w:rsidR="00953AC0" w:rsidRPr="000E0FCB" w:rsidTr="001F3F19">
        <w:trPr>
          <w:cantSplit/>
          <w:trHeight w:val="265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E0FC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</w:t>
            </w:r>
          </w:p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«Божьи  коровки»</w:t>
            </w:r>
          </w:p>
        </w:tc>
        <w:tc>
          <w:tcPr>
            <w:tcW w:w="10206" w:type="dxa"/>
            <w:shd w:val="clear" w:color="auto" w:fill="auto"/>
          </w:tcPr>
          <w:p w:rsidR="00953AC0" w:rsidRPr="00372CE3" w:rsidRDefault="00953AC0" w:rsidP="00A555D9">
            <w:pPr>
              <w:spacing w:after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7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 умение детей рисовать яркие выразительные образы насекомых.</w:t>
            </w:r>
          </w:p>
          <w:p w:rsidR="00953AC0" w:rsidRPr="00D00175" w:rsidRDefault="00953AC0" w:rsidP="00A555D9">
            <w:pPr>
              <w:spacing w:after="1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7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 детей умение создавать композицию.</w:t>
            </w: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37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и уточнять зн</w:t>
            </w:r>
            <w:r w:rsidRPr="0037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7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детей о насекомых.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37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чувство формы и цвета.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37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те</w:t>
            </w:r>
            <w:r w:rsidRPr="0037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37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нику рисования красками (повторять изгибы округлой формы, сочетать два инс</w:t>
            </w:r>
            <w:r w:rsidRPr="0037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37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румента – кисточку и ватную палочку).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37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интерес и бережное отнош</w:t>
            </w:r>
            <w:r w:rsidRPr="0037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72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ко всему живому.</w:t>
            </w:r>
          </w:p>
        </w:tc>
      </w:tr>
      <w:tr w:rsidR="00953AC0" w:rsidRPr="000E0FCB" w:rsidTr="001F3F19">
        <w:trPr>
          <w:cantSplit/>
          <w:trHeight w:val="265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372CE3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</w:t>
            </w:r>
          </w:p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«Божья  коровка»</w:t>
            </w:r>
          </w:p>
        </w:tc>
        <w:tc>
          <w:tcPr>
            <w:tcW w:w="10206" w:type="dxa"/>
            <w:shd w:val="clear" w:color="auto" w:fill="auto"/>
          </w:tcPr>
          <w:p w:rsidR="00953AC0" w:rsidRPr="00D00175" w:rsidRDefault="00953AC0" w:rsidP="00A555D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с раз</w:t>
            </w:r>
            <w:r w:rsidRPr="00D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личным природным мате</w:t>
            </w:r>
            <w:r w:rsidRPr="00D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риалом. Учить выполнять п</w:t>
            </w:r>
            <w:r w:rsidRPr="00D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</w:t>
            </w:r>
            <w:r w:rsidRPr="00D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 из природного материа</w:t>
            </w:r>
            <w:r w:rsidRPr="00D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ла с использованием  скорлупы грец</w:t>
            </w:r>
            <w:r w:rsidRPr="00D00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кого ореха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дополняя  её  деталями  из  пластилина.  Развивать  интерес  к  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структивной  деятельности.</w:t>
            </w:r>
          </w:p>
        </w:tc>
      </w:tr>
      <w:tr w:rsidR="00953AC0" w:rsidRPr="000E0FCB" w:rsidTr="001F3F19">
        <w:trPr>
          <w:cantSplit/>
          <w:trHeight w:val="314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372CE3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10206" w:type="dxa"/>
            <w:shd w:val="clear" w:color="auto" w:fill="auto"/>
          </w:tcPr>
          <w:p w:rsidR="00953AC0" w:rsidRPr="000E0FCB" w:rsidRDefault="00953AC0" w:rsidP="00A55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парами, в сохранении устойчивого равновесия при ходьбе по уменьшенной площади опоры; повторить прыжки в длину с места.</w:t>
            </w:r>
          </w:p>
          <w:p w:rsidR="00953AC0" w:rsidRDefault="00953AC0" w:rsidP="00A55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*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колонной по одному в чередовании с прыжками; повт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рить игровые упражнения с мячом.</w:t>
            </w:r>
          </w:p>
          <w:p w:rsidR="00953AC0" w:rsidRPr="00506520" w:rsidRDefault="00953AC0" w:rsidP="00A55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 понимание,  что  нужно  обращаться  к  взрослому  при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лучении  травмы.</w:t>
            </w:r>
          </w:p>
        </w:tc>
      </w:tr>
      <w:tr w:rsidR="00953AC0" w:rsidRPr="000E0FCB" w:rsidTr="001F3F19">
        <w:trPr>
          <w:cantSplit/>
          <w:trHeight w:val="314"/>
        </w:trPr>
        <w:tc>
          <w:tcPr>
            <w:tcW w:w="579" w:type="dxa"/>
            <w:vMerge w:val="restart"/>
            <w:shd w:val="clear" w:color="auto" w:fill="auto"/>
            <w:textDirection w:val="btL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Pr="000E0FCB" w:rsidRDefault="00953AC0" w:rsidP="00A555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Правила  дорожн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го  движения</w:t>
            </w: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E0FC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ФКЦМ</w:t>
            </w:r>
          </w:p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 светофора»</w:t>
            </w:r>
          </w:p>
        </w:tc>
        <w:tc>
          <w:tcPr>
            <w:tcW w:w="10206" w:type="dxa"/>
            <w:shd w:val="clear" w:color="auto" w:fill="auto"/>
          </w:tcPr>
          <w:p w:rsidR="00953AC0" w:rsidRPr="00D00175" w:rsidRDefault="00953AC0" w:rsidP="00A555D9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D00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асширять представления детей об улице, о ее частях (тротуар, проезжая часть, односто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роннее движение, двустороннее). П</w:t>
            </w:r>
            <w:r w:rsidRPr="00D00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ознакомить с понятиями “переход”, “перекре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сток”. </w:t>
            </w:r>
            <w:r w:rsidRPr="00D00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D00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родолжать знакомить детей с сигналами светофора; учить опр</w:t>
            </w:r>
            <w:r w:rsidRPr="00D00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D00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делять по сигналу светофора, как нужно действовать; закреплять знания о прав</w:t>
            </w:r>
            <w:r w:rsidRPr="00D00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D00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лах перехода дороги; активизировать слова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тротуар, пешеход, светофор,  </w:t>
            </w:r>
            <w:r w:rsidRPr="00D00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</w:t>
            </w:r>
            <w:r w:rsidRPr="00D00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Pr="00D00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жая, переход, перекресток;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перейти.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В</w:t>
            </w:r>
            <w:r w:rsidRPr="00D00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оспитывать у детей желание правильно вести себя на улице. </w:t>
            </w:r>
          </w:p>
        </w:tc>
      </w:tr>
      <w:tr w:rsidR="00953AC0" w:rsidRPr="000E0FCB" w:rsidTr="001F3F19">
        <w:trPr>
          <w:cantSplit/>
          <w:trHeight w:val="191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D00175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Pr="000E0FCB" w:rsidRDefault="00953AC0" w:rsidP="00A555D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 xml:space="preserve"> а ж </w:t>
            </w:r>
            <w:proofErr w:type="spell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 xml:space="preserve"> я т </w:t>
            </w:r>
            <w:proofErr w:type="spell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установлении признаков  сходства и различия между кругом и шаром, квадратом и цилиндром, квадратом и кубом. </w:t>
            </w:r>
            <w:proofErr w:type="gramStart"/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Узнавать и обозначать  сл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вом форму знакомых предметов, то есть называть, какие предметы похожи на круг (тарелка, блюдце), прямоугольник (крышка ст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ла, дверь, окно), шар (мяч, арбуз), цилиндр (стакан, башня), треугольник.</w:t>
            </w:r>
            <w:proofErr w:type="gramEnd"/>
          </w:p>
        </w:tc>
      </w:tr>
      <w:tr w:rsidR="00953AC0" w:rsidRPr="000E0FCB" w:rsidTr="001F3F19">
        <w:trPr>
          <w:cantSplit/>
          <w:trHeight w:val="281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E0FC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</w:p>
        </w:tc>
        <w:tc>
          <w:tcPr>
            <w:tcW w:w="10206" w:type="dxa"/>
            <w:shd w:val="clear" w:color="auto" w:fill="auto"/>
          </w:tcPr>
          <w:p w:rsidR="00953AC0" w:rsidRPr="00323C4C" w:rsidRDefault="00953AC0" w:rsidP="00A5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3C4C">
              <w:rPr>
                <w:rFonts w:ascii="Times New Roman" w:hAnsi="Times New Roman" w:cs="Times New Roman"/>
                <w:sz w:val="28"/>
                <w:szCs w:val="28"/>
              </w:rPr>
              <w:t>родолжать учить пользоваться ножницами, клеем, салфеткой, 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"Зебру" и светофор.  Закреплять  умение  закруглять  углы  квадратов  ножницами. Выпо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нять </w:t>
            </w:r>
            <w:r w:rsidRPr="00323C4C">
              <w:rPr>
                <w:rFonts w:ascii="Times New Roman" w:hAnsi="Times New Roman" w:cs="Times New Roman"/>
                <w:sz w:val="28"/>
                <w:szCs w:val="28"/>
              </w:rPr>
              <w:t xml:space="preserve">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  последовательно.  У</w:t>
            </w:r>
            <w:r w:rsidRPr="00323C4C">
              <w:rPr>
                <w:rFonts w:ascii="Times New Roman" w:hAnsi="Times New Roman" w:cs="Times New Roman"/>
                <w:sz w:val="28"/>
                <w:szCs w:val="28"/>
              </w:rPr>
              <w:t>чить делать атрибуты для игр развивать вним</w:t>
            </w:r>
            <w:r w:rsidRPr="00323C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3C4C">
              <w:rPr>
                <w:rFonts w:ascii="Times New Roman" w:hAnsi="Times New Roman" w:cs="Times New Roman"/>
                <w:sz w:val="28"/>
                <w:szCs w:val="28"/>
              </w:rPr>
              <w:t>ние, быстроту, двигательные умения, повторить правила дорожного движения.</w:t>
            </w:r>
          </w:p>
        </w:tc>
      </w:tr>
      <w:tr w:rsidR="00953AC0" w:rsidRPr="000E0FCB" w:rsidTr="001F3F19">
        <w:trPr>
          <w:cantSplit/>
          <w:trHeight w:val="265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323C4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«Слепи  то,  что  тебе  нр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вится»</w:t>
            </w:r>
          </w:p>
        </w:tc>
        <w:tc>
          <w:tcPr>
            <w:tcW w:w="10206" w:type="dxa"/>
            <w:shd w:val="clear" w:color="auto" w:fill="auto"/>
          </w:tcPr>
          <w:p w:rsidR="00953AC0" w:rsidRPr="00323C4C" w:rsidRDefault="00953AC0" w:rsidP="00A555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умение: - оценивать полученные впечатления; - определять свое отн</w:t>
            </w:r>
            <w:r w:rsidRPr="0032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2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</w:t>
            </w:r>
            <w:r w:rsidRPr="0032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к тому, что увидели, узнали. Формировать желание отражать полученные впе</w:t>
            </w:r>
            <w:r w:rsidRPr="0032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чатления в художественной деятельности. Закреплять стремление детей созд</w:t>
            </w:r>
            <w:r w:rsidRPr="0032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2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вать интерес</w:t>
            </w:r>
            <w:r w:rsidRPr="00323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изображения в лепке, используя усвоенные ранее приемы</w:t>
            </w:r>
          </w:p>
        </w:tc>
      </w:tr>
      <w:tr w:rsidR="00953AC0" w:rsidRPr="000E0FCB" w:rsidTr="001F3F19">
        <w:trPr>
          <w:cantSplit/>
          <w:trHeight w:val="348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323C4C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10206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овторить ходьбу со сменой ведущего; упражнять в прыжках в длину с места; развивать ловкость в упражнениях с мячом.</w:t>
            </w:r>
          </w:p>
          <w:p w:rsidR="00953AC0" w:rsidRPr="000E0FCB" w:rsidRDefault="00953AC0" w:rsidP="00A55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*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с остановкой по сигналу; ходьбе и бегу по кругу; повт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рить задания с бегом и прыжками.</w:t>
            </w:r>
          </w:p>
        </w:tc>
      </w:tr>
      <w:tr w:rsidR="00953AC0" w:rsidRPr="000E0FCB" w:rsidTr="001F3F19">
        <w:trPr>
          <w:cantSplit/>
          <w:trHeight w:val="240"/>
        </w:trPr>
        <w:tc>
          <w:tcPr>
            <w:tcW w:w="579" w:type="dxa"/>
            <w:vMerge w:val="restart"/>
            <w:shd w:val="clear" w:color="auto" w:fill="auto"/>
            <w:textDirection w:val="btL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667" w:type="dxa"/>
            <w:vMerge w:val="restart"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Лето.  Цветы  на  л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гу.</w:t>
            </w: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E0FC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Познавательное  развитие</w:t>
            </w:r>
          </w:p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ФКЦМ</w:t>
            </w:r>
          </w:p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  на  лугу»</w:t>
            </w:r>
          </w:p>
        </w:tc>
        <w:tc>
          <w:tcPr>
            <w:tcW w:w="10206" w:type="dxa"/>
            <w:shd w:val="clear" w:color="auto" w:fill="auto"/>
          </w:tcPr>
          <w:p w:rsidR="00953AC0" w:rsidRPr="008C5D47" w:rsidRDefault="00953AC0" w:rsidP="00A555D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C5D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с луговыми растениями (ромашкой, колокольчиком, гвоздикой); учить называть их и узнавать по расцветке, форме листьев, цветков, стеблю; п</w:t>
            </w:r>
            <w:r w:rsidRPr="008C5D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8C5D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полнять словарь за счет слов, обозначающих название растений и их признаки, воспитывать бережное отношение к растениям луга.</w:t>
            </w:r>
          </w:p>
        </w:tc>
      </w:tr>
      <w:tr w:rsidR="00953AC0" w:rsidRPr="000E0FCB" w:rsidTr="001F3F19">
        <w:trPr>
          <w:cantSplit/>
          <w:trHeight w:val="265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10206" w:type="dxa"/>
            <w:shd w:val="clear" w:color="auto" w:fill="auto"/>
          </w:tcPr>
          <w:p w:rsidR="00953AC0" w:rsidRPr="000E0FCB" w:rsidRDefault="00953AC0" w:rsidP="00A555D9">
            <w:pPr>
              <w:shd w:val="clear" w:color="auto" w:fill="FFFFFF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ориентирование в пространстве на участке детского сада, сочетая с п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нятиями «далеко — близко»</w:t>
            </w:r>
            <w:proofErr w:type="gramStart"/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.Ф</w:t>
            </w:r>
            <w:proofErr w:type="gramEnd"/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ормировать: обобщенное предста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о сутках; опыт восприятия размеров предметов и оценку их величины; навык дифференци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E0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 предметов.</w:t>
            </w:r>
          </w:p>
        </w:tc>
      </w:tr>
      <w:tr w:rsidR="00953AC0" w:rsidRPr="000E0FCB" w:rsidTr="001F3F19">
        <w:trPr>
          <w:cantSplit/>
          <w:trHeight w:val="298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E0FC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Художественно-эстетическое  развитие</w:t>
            </w:r>
          </w:p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</w:t>
            </w:r>
          </w:p>
          <w:p w:rsidR="00953AC0" w:rsidRPr="008C5D47" w:rsidRDefault="00953AC0" w:rsidP="00A555D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C5D47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«Расцвели красивые цветы»</w:t>
            </w:r>
            <w:r w:rsidRPr="008C5D47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0206" w:type="dxa"/>
            <w:shd w:val="clear" w:color="auto" w:fill="auto"/>
          </w:tcPr>
          <w:p w:rsidR="00953AC0" w:rsidRPr="000E0FCB" w:rsidRDefault="00953AC0" w:rsidP="00A555D9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0FCB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рисовать красивые цветы, используя разнообразные формообразующие движения, работая всей кистью и ее концом. Развивать эстетические чувства, представления о красоте.</w:t>
            </w:r>
          </w:p>
        </w:tc>
      </w:tr>
      <w:tr w:rsidR="00953AC0" w:rsidRPr="000E0FCB" w:rsidTr="001F3F19">
        <w:trPr>
          <w:cantSplit/>
          <w:trHeight w:val="208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деятельность  по  замыслу</w:t>
            </w:r>
          </w:p>
        </w:tc>
        <w:tc>
          <w:tcPr>
            <w:tcW w:w="10206" w:type="dxa"/>
            <w:shd w:val="clear" w:color="auto" w:fill="auto"/>
          </w:tcPr>
          <w:p w:rsidR="00953AC0" w:rsidRPr="008C5D47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Закреплять  умение </w:t>
            </w:r>
            <w:r w:rsidRPr="008C5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конструировать из деталей конструктора, соверше</w:t>
            </w:r>
            <w:r w:rsidRPr="008C5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C5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ствовать конст</w:t>
            </w:r>
            <w:r w:rsidRPr="008C5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рукторские навыки. Развивать образное восприятие, воо</w:t>
            </w:r>
            <w:r w:rsidRPr="008C5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8C5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ражение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 Развивать  игровую  деятельность.</w:t>
            </w:r>
          </w:p>
        </w:tc>
      </w:tr>
      <w:tr w:rsidR="00953AC0" w:rsidRPr="000E0FCB" w:rsidTr="001F3F19">
        <w:trPr>
          <w:cantSplit/>
          <w:trHeight w:val="265"/>
        </w:trPr>
        <w:tc>
          <w:tcPr>
            <w:tcW w:w="579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  <w:textDirection w:val="btLr"/>
            <w:vAlign w:val="center"/>
          </w:tcPr>
          <w:p w:rsidR="00953AC0" w:rsidRPr="000E0FCB" w:rsidRDefault="00953AC0" w:rsidP="00A555D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 развитие</w:t>
            </w:r>
          </w:p>
          <w:p w:rsidR="00953AC0" w:rsidRPr="000E0FCB" w:rsidRDefault="00953AC0" w:rsidP="00A555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10206" w:type="dxa"/>
            <w:shd w:val="clear" w:color="auto" w:fill="auto"/>
          </w:tcPr>
          <w:p w:rsidR="00953AC0" w:rsidRPr="000E0FCB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с высоким подниманием колен, беге врассыпную, в по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зании по скамейке; повторить метание в вертикальную цель.</w:t>
            </w:r>
          </w:p>
          <w:p w:rsidR="00953AC0" w:rsidRDefault="00953AC0" w:rsidP="00A5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* У</w:t>
            </w:r>
            <w:proofErr w:type="gramEnd"/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пражнять в ходьбе и беге парами; закреплять прыжки через короткую скака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E0FCB">
              <w:rPr>
                <w:rFonts w:ascii="Times New Roman" w:hAnsi="Times New Roman" w:cs="Times New Roman"/>
                <w:sz w:val="28"/>
                <w:szCs w:val="28"/>
              </w:rPr>
              <w:t>ку, умение перестраиваться по ходу движения.</w:t>
            </w:r>
          </w:p>
          <w:p w:rsidR="00953AC0" w:rsidRPr="000E0FCB" w:rsidRDefault="00953AC0" w:rsidP="00A555D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 представления  о  важности  движений  для  здоровья.</w:t>
            </w:r>
          </w:p>
        </w:tc>
      </w:tr>
    </w:tbl>
    <w:p w:rsidR="003B2AD9" w:rsidRDefault="003B2AD9" w:rsidP="000B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F19" w:rsidRDefault="001F3F19" w:rsidP="005F16C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3F19" w:rsidRDefault="001F3F19" w:rsidP="005F16C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3F19" w:rsidRDefault="001F3F19" w:rsidP="005F16C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3F19" w:rsidRDefault="001F3F19" w:rsidP="005F16C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3F19" w:rsidRDefault="001F3F19" w:rsidP="005F16C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3F19" w:rsidRDefault="001F3F19" w:rsidP="005F16C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3F19" w:rsidRDefault="001F3F19" w:rsidP="005F16C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3F19" w:rsidRDefault="001F3F19" w:rsidP="005F16C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3F19" w:rsidRDefault="001F3F19" w:rsidP="005F16C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16CD" w:rsidRPr="001F3F19" w:rsidRDefault="005F16CD" w:rsidP="005F16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3F19">
        <w:rPr>
          <w:rFonts w:ascii="Times New Roman" w:hAnsi="Times New Roman" w:cs="Times New Roman"/>
          <w:sz w:val="28"/>
          <w:szCs w:val="28"/>
        </w:rPr>
        <w:lastRenderedPageBreak/>
        <w:t>Приложение  №3</w:t>
      </w:r>
    </w:p>
    <w:p w:rsidR="00496887" w:rsidRPr="005F16CD" w:rsidRDefault="005F16CD" w:rsidP="000B64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6CD">
        <w:rPr>
          <w:rFonts w:ascii="Times New Roman" w:hAnsi="Times New Roman" w:cs="Times New Roman"/>
          <w:b/>
          <w:sz w:val="28"/>
          <w:szCs w:val="28"/>
        </w:rPr>
        <w:t>Содержание  развивающей  предметно-пространственной  среды</w:t>
      </w:r>
    </w:p>
    <w:p w:rsidR="00496887" w:rsidRPr="005F16CD" w:rsidRDefault="00496887" w:rsidP="000B64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887" w:rsidRDefault="00496887" w:rsidP="00496887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407EF9">
        <w:rPr>
          <w:rFonts w:ascii="Times New Roman" w:hAnsi="Times New Roman"/>
          <w:sz w:val="28"/>
          <w:szCs w:val="28"/>
        </w:rPr>
        <w:t>Коррекционная зона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</w:rPr>
        <w:t>«Учусь  говорить»</w:t>
      </w:r>
    </w:p>
    <w:p w:rsidR="00466DF1" w:rsidRPr="005F16CD" w:rsidRDefault="005F16CD" w:rsidP="005F16C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Зеркало,  магнитная  доска  с  карточками,  пособия  на  развитие речевого  дыхания,  картинки  для  рассказывания,   игры  для  развития  мелкой  моторики,  предметные  картинки,  </w:t>
      </w:r>
      <w:r w:rsidR="00466DF1">
        <w:rPr>
          <w:rFonts w:ascii="Times New Roman" w:hAnsi="Times New Roman"/>
          <w:sz w:val="28"/>
          <w:szCs w:val="28"/>
        </w:rPr>
        <w:t>мелкие  игрушки</w:t>
      </w:r>
    </w:p>
    <w:p w:rsidR="00466DF1" w:rsidRDefault="00496887" w:rsidP="00496887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466DF1">
        <w:rPr>
          <w:rFonts w:ascii="Times New Roman" w:hAnsi="Times New Roman"/>
          <w:sz w:val="28"/>
          <w:szCs w:val="28"/>
        </w:rPr>
        <w:t>Зона труда</w:t>
      </w:r>
    </w:p>
    <w:p w:rsidR="00466DF1" w:rsidRPr="00466DF1" w:rsidRDefault="0026673E" w:rsidP="00466D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Палочки  для  рыхления,  кисточки,  тряпочки  для  ухода  за  листьями,  лейки,  фартуки  для  дежурных,  пилотки,  </w:t>
      </w:r>
    </w:p>
    <w:p w:rsidR="00496887" w:rsidRDefault="00496887" w:rsidP="00496887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466DF1">
        <w:rPr>
          <w:rFonts w:ascii="Times New Roman" w:hAnsi="Times New Roman"/>
          <w:sz w:val="28"/>
          <w:szCs w:val="28"/>
        </w:rPr>
        <w:t>Зона  сенсорных  игр</w:t>
      </w:r>
    </w:p>
    <w:p w:rsidR="00EC77AF" w:rsidRDefault="00087E78" w:rsidP="00087E7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73E">
        <w:rPr>
          <w:rFonts w:ascii="Times New Roman" w:hAnsi="Times New Roman" w:cs="Times New Roman"/>
          <w:color w:val="000000"/>
          <w:sz w:val="28"/>
          <w:szCs w:val="28"/>
        </w:rPr>
        <w:t xml:space="preserve">Доска-основа с вкладышами и с изображением в виде </w:t>
      </w:r>
      <w:proofErr w:type="spellStart"/>
      <w:r w:rsidRPr="0026673E">
        <w:rPr>
          <w:rFonts w:ascii="Times New Roman" w:hAnsi="Times New Roman" w:cs="Times New Roman"/>
          <w:color w:val="000000"/>
          <w:sz w:val="28"/>
          <w:szCs w:val="28"/>
        </w:rPr>
        <w:t>пазла</w:t>
      </w:r>
      <w:proofErr w:type="spellEnd"/>
      <w:r w:rsidRPr="0026673E">
        <w:rPr>
          <w:rFonts w:ascii="Times New Roman" w:hAnsi="Times New Roman" w:cs="Times New Roman"/>
          <w:color w:val="000000"/>
          <w:sz w:val="28"/>
          <w:szCs w:val="28"/>
        </w:rPr>
        <w:t xml:space="preserve"> – комплект</w:t>
      </w:r>
      <w:r w:rsidR="0026673E">
        <w:rPr>
          <w:rFonts w:ascii="Times New Roman" w:hAnsi="Times New Roman"/>
          <w:sz w:val="28"/>
          <w:szCs w:val="28"/>
        </w:rPr>
        <w:t xml:space="preserve">,  </w:t>
      </w:r>
    </w:p>
    <w:p w:rsidR="00EC77AF" w:rsidRDefault="0026673E" w:rsidP="00087E7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доска  с  грибочками  разного  цвета,  размера,  </w:t>
      </w:r>
    </w:p>
    <w:p w:rsidR="00EC77AF" w:rsidRDefault="0026673E" w:rsidP="00087E7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 Никитина</w:t>
      </w:r>
      <w:r w:rsidR="00087E78" w:rsidRPr="002667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«Сложи  квадрат»,  </w:t>
      </w:r>
    </w:p>
    <w:p w:rsidR="00EC77AF" w:rsidRDefault="0026673E" w:rsidP="00087E7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 «Крестики»,  </w:t>
      </w:r>
    </w:p>
    <w:p w:rsidR="00EC77AF" w:rsidRDefault="0026673E" w:rsidP="00087E7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вкладыши,  пирамидки  разной  конфигурации,  </w:t>
      </w:r>
    </w:p>
    <w:p w:rsidR="00087E78" w:rsidRDefault="0026673E" w:rsidP="00087E7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геометрические  фигуры,  матрёшки,  мозаики,  игры  «Сложи  картинку»,  «Чудесный  мешочек»,  </w:t>
      </w:r>
    </w:p>
    <w:p w:rsidR="00E565D2" w:rsidRDefault="00E565D2" w:rsidP="00087E7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Палочки  </w:t>
      </w:r>
      <w:proofErr w:type="spellStart"/>
      <w:r>
        <w:rPr>
          <w:rFonts w:ascii="Times New Roman" w:hAnsi="Times New Roman"/>
          <w:sz w:val="28"/>
          <w:szCs w:val="28"/>
        </w:rPr>
        <w:t>Кьюизенера</w:t>
      </w:r>
      <w:proofErr w:type="spellEnd"/>
      <w:r>
        <w:rPr>
          <w:rFonts w:ascii="Times New Roman" w:hAnsi="Times New Roman"/>
          <w:sz w:val="28"/>
          <w:szCs w:val="28"/>
        </w:rPr>
        <w:t>,  альбом  для  выкладывания</w:t>
      </w:r>
    </w:p>
    <w:p w:rsidR="001C2B8C" w:rsidRDefault="00E565D2" w:rsidP="001C2B8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Блоки  Дьенеша</w:t>
      </w:r>
    </w:p>
    <w:p w:rsidR="001C2B8C" w:rsidRDefault="001C2B8C" w:rsidP="001C2B8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  волчков</w:t>
      </w:r>
    </w:p>
    <w:p w:rsidR="001C2B8C" w:rsidRDefault="001C2B8C" w:rsidP="001C2B8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Набор  для  </w:t>
      </w:r>
      <w:proofErr w:type="spellStart"/>
      <w:r>
        <w:rPr>
          <w:rFonts w:ascii="Times New Roman" w:hAnsi="Times New Roman"/>
          <w:sz w:val="28"/>
          <w:szCs w:val="28"/>
        </w:rPr>
        <w:t>завинчивния</w:t>
      </w:r>
      <w:proofErr w:type="spellEnd"/>
    </w:p>
    <w:p w:rsidR="001C2B8C" w:rsidRDefault="001C2B8C" w:rsidP="001C2B8C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 для  экспериментирования</w:t>
      </w:r>
    </w:p>
    <w:p w:rsidR="00087E78" w:rsidRPr="00087E78" w:rsidRDefault="001C2B8C" w:rsidP="001C2B8C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Наборы  для  игр  с  водой,  песком</w:t>
      </w:r>
      <w:r w:rsidR="007C5C03">
        <w:rPr>
          <w:rFonts w:ascii="Times New Roman" w:hAnsi="Times New Roman"/>
          <w:sz w:val="28"/>
          <w:szCs w:val="28"/>
        </w:rPr>
        <w:t>,  формочки,  сачки,  предметы  тонущие  и  не  тонущие,  игрушки</w:t>
      </w:r>
    </w:p>
    <w:p w:rsidR="00496887" w:rsidRDefault="00496887" w:rsidP="00496887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«Книжный  уголок</w:t>
      </w:r>
      <w:r w:rsidRPr="00407EF9">
        <w:rPr>
          <w:rFonts w:ascii="Times New Roman" w:hAnsi="Times New Roman"/>
          <w:sz w:val="28"/>
          <w:szCs w:val="28"/>
        </w:rPr>
        <w:t>»</w:t>
      </w:r>
    </w:p>
    <w:p w:rsidR="00EC77AF" w:rsidRDefault="0026673E" w:rsidP="0026673E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Портреты  писателей  (А. </w:t>
      </w:r>
      <w:proofErr w:type="spellStart"/>
      <w:r>
        <w:rPr>
          <w:rFonts w:ascii="Times New Roman" w:hAnsi="Times New Roman"/>
          <w:sz w:val="28"/>
          <w:szCs w:val="28"/>
        </w:rPr>
        <w:t>Барто</w:t>
      </w:r>
      <w:proofErr w:type="spellEnd"/>
      <w:r>
        <w:rPr>
          <w:rFonts w:ascii="Times New Roman" w:hAnsi="Times New Roman"/>
          <w:sz w:val="28"/>
          <w:szCs w:val="28"/>
        </w:rPr>
        <w:t xml:space="preserve">,  К. Чуковский,  Е. </w:t>
      </w:r>
      <w:proofErr w:type="spellStart"/>
      <w:r>
        <w:rPr>
          <w:rFonts w:ascii="Times New Roman" w:hAnsi="Times New Roman"/>
          <w:sz w:val="28"/>
          <w:szCs w:val="28"/>
        </w:rPr>
        <w:t>Чарушин</w:t>
      </w:r>
      <w:proofErr w:type="spellEnd"/>
      <w:r>
        <w:rPr>
          <w:rFonts w:ascii="Times New Roman" w:hAnsi="Times New Roman"/>
          <w:sz w:val="28"/>
          <w:szCs w:val="28"/>
        </w:rPr>
        <w:t xml:space="preserve">,  В. </w:t>
      </w:r>
      <w:proofErr w:type="spellStart"/>
      <w:r>
        <w:rPr>
          <w:rFonts w:ascii="Times New Roman" w:hAnsi="Times New Roman"/>
          <w:sz w:val="28"/>
          <w:szCs w:val="28"/>
        </w:rPr>
        <w:t>Сутеев</w:t>
      </w:r>
      <w:proofErr w:type="spellEnd"/>
      <w:r>
        <w:rPr>
          <w:rFonts w:ascii="Times New Roman" w:hAnsi="Times New Roman"/>
          <w:sz w:val="28"/>
          <w:szCs w:val="28"/>
        </w:rPr>
        <w:t xml:space="preserve">),  </w:t>
      </w:r>
    </w:p>
    <w:p w:rsidR="00EC77AF" w:rsidRDefault="00E565D2" w:rsidP="0026673E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Детская  художественная  литература,</w:t>
      </w:r>
      <w:r w:rsidR="0026673E">
        <w:rPr>
          <w:rFonts w:ascii="Times New Roman" w:hAnsi="Times New Roman"/>
          <w:sz w:val="28"/>
          <w:szCs w:val="28"/>
        </w:rPr>
        <w:t xml:space="preserve">  </w:t>
      </w:r>
    </w:p>
    <w:p w:rsidR="00EC77AF" w:rsidRDefault="0026673E" w:rsidP="0026673E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наборы  иллюстра</w:t>
      </w:r>
      <w:r w:rsidR="00E565D2">
        <w:rPr>
          <w:rFonts w:ascii="Times New Roman" w:hAnsi="Times New Roman"/>
          <w:sz w:val="28"/>
          <w:szCs w:val="28"/>
        </w:rPr>
        <w:t>ций  художников-</w:t>
      </w:r>
      <w:r>
        <w:rPr>
          <w:rFonts w:ascii="Times New Roman" w:hAnsi="Times New Roman"/>
          <w:sz w:val="28"/>
          <w:szCs w:val="28"/>
        </w:rPr>
        <w:t xml:space="preserve">иллюстраторов  детских  книг, </w:t>
      </w:r>
    </w:p>
    <w:p w:rsidR="0026673E" w:rsidRPr="0026673E" w:rsidRDefault="00E565D2" w:rsidP="0026673E">
      <w:pPr>
        <w:spacing w:after="0"/>
        <w:ind w:left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игра</w:t>
      </w:r>
      <w:proofErr w:type="gramEnd"/>
      <w:r>
        <w:rPr>
          <w:rFonts w:ascii="Times New Roman" w:hAnsi="Times New Roman"/>
          <w:sz w:val="28"/>
          <w:szCs w:val="28"/>
        </w:rPr>
        <w:t xml:space="preserve">  «Из  какой  я  сказки?»,  книги  с  рисунками  детей  по  сказкам</w:t>
      </w:r>
      <w:r w:rsidR="00EC77AF">
        <w:rPr>
          <w:rFonts w:ascii="Times New Roman" w:hAnsi="Times New Roman"/>
          <w:sz w:val="28"/>
          <w:szCs w:val="28"/>
        </w:rPr>
        <w:t xml:space="preserve"> </w:t>
      </w:r>
    </w:p>
    <w:p w:rsidR="00496887" w:rsidRDefault="00496887" w:rsidP="00496887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407EF9">
        <w:rPr>
          <w:rFonts w:ascii="Times New Roman" w:hAnsi="Times New Roman"/>
          <w:sz w:val="28"/>
          <w:szCs w:val="28"/>
        </w:rPr>
        <w:t>Зона строительно-конструктивных игр</w:t>
      </w:r>
      <w:r>
        <w:rPr>
          <w:rFonts w:ascii="Times New Roman" w:hAnsi="Times New Roman"/>
          <w:sz w:val="28"/>
          <w:szCs w:val="28"/>
        </w:rPr>
        <w:t xml:space="preserve"> «Мы  строители»</w:t>
      </w:r>
    </w:p>
    <w:p w:rsidR="00EC77AF" w:rsidRDefault="00466DF1" w:rsidP="00EC77AF">
      <w:pPr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color w:val="000000"/>
          <w:sz w:val="28"/>
          <w:szCs w:val="28"/>
        </w:rPr>
      </w:pPr>
      <w:r w:rsidRPr="00EC77AF">
        <w:rPr>
          <w:rFonts w:ascii="Times New Roman" w:hAnsi="Times New Roman" w:cs="Times New Roman"/>
          <w:color w:val="000000"/>
          <w:sz w:val="28"/>
          <w:szCs w:val="28"/>
        </w:rPr>
        <w:t>Большой настольный конструктор деревянный с неокрашенными и цветными элементами</w:t>
      </w:r>
      <w:r w:rsidR="00EC77A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C77AF" w:rsidRDefault="00EC77AF" w:rsidP="00EC77AF">
      <w:pPr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крупный  строительный  материал  (кубы,  кирпичи,  призмы,  скаты,  пластины,  цилиндры)</w:t>
      </w:r>
    </w:p>
    <w:p w:rsidR="00EC77AF" w:rsidRDefault="00EC77AF" w:rsidP="00EC77AF">
      <w:pPr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конструкторы ЛЕГО,  ЛЕГО ДУПЛО,   ЛЕГО  среднего размера</w:t>
      </w:r>
    </w:p>
    <w:p w:rsidR="00EC77AF" w:rsidRDefault="00EC77AF" w:rsidP="00EC77AF">
      <w:pPr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Конструктор  «Дома    в  городе»  с  фигурками людей</w:t>
      </w:r>
    </w:p>
    <w:p w:rsidR="00EC77AF" w:rsidRDefault="001C2B8C" w:rsidP="00EC77AF">
      <w:pPr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Конструктор  «Железная  дорога»</w:t>
      </w:r>
    </w:p>
    <w:p w:rsidR="001C2B8C" w:rsidRDefault="001C2B8C" w:rsidP="00EC77AF">
      <w:pPr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Набор  инструментов</w:t>
      </w:r>
    </w:p>
    <w:p w:rsidR="001C2B8C" w:rsidRDefault="001C2B8C" w:rsidP="00EC77AF">
      <w:pPr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Набор  из  мягкого  пластика  для  плоскостного  конструирования</w:t>
      </w:r>
    </w:p>
    <w:p w:rsidR="00496887" w:rsidRPr="00C11F87" w:rsidRDefault="00496887" w:rsidP="00C11F87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C11F87">
        <w:rPr>
          <w:rFonts w:ascii="Times New Roman" w:hAnsi="Times New Roman"/>
          <w:sz w:val="28"/>
          <w:szCs w:val="28"/>
        </w:rPr>
        <w:t>Зона детского творчества  «Я  тоже  так  могу»</w:t>
      </w:r>
    </w:p>
    <w:p w:rsidR="00EC77AF" w:rsidRDefault="00466DF1" w:rsidP="00466DF1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Лесенка  для  работ  по  лепке,  </w:t>
      </w:r>
    </w:p>
    <w:p w:rsidR="00C11F87" w:rsidRDefault="00EC77AF" w:rsidP="00466DF1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изобразительный  материал:  краски  гуашь,  мелки,  карандаши,  фломастеры,  </w:t>
      </w:r>
      <w:r w:rsidR="00C11F87">
        <w:rPr>
          <w:rFonts w:ascii="Times New Roman" w:hAnsi="Times New Roman"/>
          <w:sz w:val="28"/>
          <w:szCs w:val="28"/>
        </w:rPr>
        <w:t xml:space="preserve">пластилин,  кинетический  песок,  </w:t>
      </w:r>
    </w:p>
    <w:p w:rsidR="00C11F87" w:rsidRDefault="00C11F87" w:rsidP="00466DF1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атрибуты  к  изобразительной  деятельности:  формочки,  стеки,  трафареты,  шаблоны,  картинки-раскраски,  </w:t>
      </w:r>
    </w:p>
    <w:p w:rsidR="00466DF1" w:rsidRDefault="00C11F87" w:rsidP="00466DF1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альбомы  для  рассматривания  «Русская  матрёшка»,  «Дымковская  игрушка»,  «</w:t>
      </w:r>
      <w:proofErr w:type="spellStart"/>
      <w:r>
        <w:rPr>
          <w:rFonts w:ascii="Times New Roman" w:hAnsi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игрушка»,  «Городецкие  мастера»</w:t>
      </w:r>
    </w:p>
    <w:p w:rsidR="001C2B8C" w:rsidRDefault="001C2B8C" w:rsidP="00466DF1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мольберт  двусторонний</w:t>
      </w:r>
    </w:p>
    <w:p w:rsidR="007C5C03" w:rsidRPr="00466DF1" w:rsidRDefault="007C5C03" w:rsidP="00466DF1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дымковская  игрушка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матрёшки</w:t>
      </w:r>
    </w:p>
    <w:p w:rsidR="00496887" w:rsidRDefault="00496887" w:rsidP="00496887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Уголок  природы</w:t>
      </w:r>
    </w:p>
    <w:p w:rsidR="00C11F87" w:rsidRDefault="00C11F87" w:rsidP="00FE2835">
      <w:pPr>
        <w:spacing w:after="0"/>
        <w:ind w:left="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Комнатные  растения,  посадки</w:t>
      </w:r>
    </w:p>
    <w:p w:rsidR="00087E78" w:rsidRDefault="00087E78" w:rsidP="00FE2835">
      <w:pPr>
        <w:spacing w:after="0"/>
        <w:ind w:left="340"/>
        <w:rPr>
          <w:rFonts w:ascii="Times New Roman" w:hAnsi="Times New Roman" w:cs="Times New Roman"/>
          <w:color w:val="000000"/>
          <w:sz w:val="28"/>
          <w:szCs w:val="28"/>
        </w:rPr>
      </w:pPr>
      <w:r w:rsidRPr="00C11F87">
        <w:rPr>
          <w:rFonts w:ascii="Times New Roman" w:hAnsi="Times New Roman" w:cs="Times New Roman"/>
          <w:color w:val="000000"/>
          <w:sz w:val="28"/>
          <w:szCs w:val="28"/>
        </w:rPr>
        <w:t>Звери и птицы объемные и плоскостные</w:t>
      </w:r>
    </w:p>
    <w:p w:rsidR="00C11F87" w:rsidRDefault="00C11F87" w:rsidP="00FE2835">
      <w:pPr>
        <w:spacing w:after="0"/>
        <w:ind w:left="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Дидактические  игры  «Чей  малыш?»,  «Назови  приметы»,  «Какое  время  года?»</w:t>
      </w:r>
    </w:p>
    <w:p w:rsidR="00C11F87" w:rsidRDefault="00C11F87" w:rsidP="00FE2835">
      <w:pPr>
        <w:spacing w:after="0"/>
        <w:ind w:left="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Лото  «Звери  в  лесу»  - осенью,  зимой,  весной</w:t>
      </w:r>
    </w:p>
    <w:p w:rsidR="00C11F87" w:rsidRDefault="00C11F87" w:rsidP="00FE2835">
      <w:pPr>
        <w:spacing w:after="0"/>
        <w:ind w:left="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Пособие  «Части  суток»,  «Времена  года»,  </w:t>
      </w:r>
    </w:p>
    <w:p w:rsidR="00E565D2" w:rsidRDefault="00C11F87" w:rsidP="00FE2835">
      <w:pPr>
        <w:spacing w:after="0"/>
        <w:ind w:left="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Альбомы  по  временам  года,  с  изображениями  животных</w:t>
      </w:r>
    </w:p>
    <w:p w:rsidR="00C11F87" w:rsidRDefault="00C11F87" w:rsidP="00FE2835">
      <w:pPr>
        <w:spacing w:after="0"/>
        <w:ind w:left="3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Иллюстрации  с  изображением  посадок</w:t>
      </w:r>
    </w:p>
    <w:p w:rsidR="007C5C03" w:rsidRPr="00C11F87" w:rsidRDefault="007C5C03" w:rsidP="00FE2835">
      <w:pPr>
        <w:spacing w:after="0"/>
        <w:ind w:left="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Набор  репродукций  картин  о  природе</w:t>
      </w:r>
    </w:p>
    <w:p w:rsidR="00496887" w:rsidRDefault="00496887" w:rsidP="00C11F87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C11F87">
        <w:rPr>
          <w:rFonts w:ascii="Times New Roman" w:hAnsi="Times New Roman"/>
          <w:sz w:val="28"/>
          <w:szCs w:val="28"/>
        </w:rPr>
        <w:t>Физкультурный  уголок</w:t>
      </w:r>
    </w:p>
    <w:p w:rsidR="00FE2835" w:rsidRPr="00FE2835" w:rsidRDefault="00FE2835" w:rsidP="00FE2835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Мячи,  </w:t>
      </w:r>
      <w:proofErr w:type="spellStart"/>
      <w:r>
        <w:rPr>
          <w:rFonts w:ascii="Times New Roman" w:hAnsi="Times New Roman"/>
          <w:sz w:val="28"/>
          <w:szCs w:val="28"/>
        </w:rPr>
        <w:t>кольцеброс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r w:rsidR="007C5C03">
        <w:rPr>
          <w:rFonts w:ascii="Times New Roman" w:hAnsi="Times New Roman"/>
          <w:sz w:val="28"/>
          <w:szCs w:val="28"/>
        </w:rPr>
        <w:t>набор  разноцветных  кеглей  с  мячом</w:t>
      </w:r>
      <w:r>
        <w:rPr>
          <w:rFonts w:ascii="Times New Roman" w:hAnsi="Times New Roman"/>
          <w:sz w:val="28"/>
          <w:szCs w:val="28"/>
        </w:rPr>
        <w:t xml:space="preserve">,  набивные мячи,  шнур,  </w:t>
      </w:r>
      <w:proofErr w:type="spellStart"/>
      <w:r>
        <w:rPr>
          <w:rFonts w:ascii="Times New Roman" w:hAnsi="Times New Roman"/>
          <w:sz w:val="28"/>
          <w:szCs w:val="28"/>
        </w:rPr>
        <w:t>массажер</w:t>
      </w:r>
      <w:proofErr w:type="spellEnd"/>
      <w:r w:rsidR="007C5C03">
        <w:rPr>
          <w:rFonts w:ascii="Times New Roman" w:hAnsi="Times New Roman"/>
          <w:sz w:val="28"/>
          <w:szCs w:val="28"/>
        </w:rPr>
        <w:t>,  обруч</w:t>
      </w:r>
    </w:p>
    <w:p w:rsidR="00466DF1" w:rsidRDefault="00496887" w:rsidP="00466DF1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 «Дорожное  движение»</w:t>
      </w:r>
    </w:p>
    <w:p w:rsidR="00466DF1" w:rsidRDefault="00466DF1" w:rsidP="00466DF1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66DF1">
        <w:rPr>
          <w:rFonts w:ascii="Times New Roman" w:hAnsi="Times New Roman" w:cs="Times New Roman"/>
          <w:color w:val="000000"/>
          <w:sz w:val="28"/>
          <w:szCs w:val="28"/>
        </w:rPr>
        <w:t>Автомобили (крупного размера),  автомобили (разной тематики, мелкого размера)</w:t>
      </w:r>
      <w:r>
        <w:rPr>
          <w:rFonts w:ascii="Times New Roman" w:hAnsi="Times New Roman" w:cs="Times New Roman"/>
          <w:color w:val="000000"/>
          <w:sz w:val="28"/>
          <w:szCs w:val="28"/>
        </w:rPr>
        <w:t>,  коврик  «дороги  в  городе»,  дорожные  знаки,  парковка, автомастерская</w:t>
      </w:r>
      <w:proofErr w:type="gramEnd"/>
    </w:p>
    <w:p w:rsidR="00496887" w:rsidRDefault="00496887" w:rsidP="00496887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407EF9">
        <w:rPr>
          <w:rFonts w:ascii="Times New Roman" w:hAnsi="Times New Roman"/>
          <w:sz w:val="28"/>
          <w:szCs w:val="28"/>
        </w:rPr>
        <w:t>Музыкальная зона</w:t>
      </w:r>
    </w:p>
    <w:p w:rsidR="0026673E" w:rsidRPr="0026673E" w:rsidRDefault="00466DF1" w:rsidP="0026673E">
      <w:pPr>
        <w:pStyle w:val="Default"/>
        <w:rPr>
          <w:rFonts w:eastAsiaTheme="minorEastAsia"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 xml:space="preserve">Бубен  маленький,  большой,  набор  музыкальных  инструментов,  </w:t>
      </w:r>
      <w:r w:rsidR="00087E78">
        <w:rPr>
          <w:sz w:val="28"/>
          <w:szCs w:val="28"/>
        </w:rPr>
        <w:t>предметы  для  танцев  (платочки,  цветы,  ленты),  музыкальный  центр,  диски</w:t>
      </w:r>
      <w:r w:rsidR="0026673E">
        <w:rPr>
          <w:sz w:val="28"/>
          <w:szCs w:val="28"/>
        </w:rPr>
        <w:t xml:space="preserve">,  </w:t>
      </w:r>
      <w:r w:rsidR="0026673E" w:rsidRPr="0026673E">
        <w:rPr>
          <w:sz w:val="28"/>
          <w:szCs w:val="28"/>
        </w:rPr>
        <w:t>звуковой молоток (ударный музыкальный инструмент)</w:t>
      </w:r>
      <w:proofErr w:type="gramEnd"/>
    </w:p>
    <w:p w:rsidR="00496887" w:rsidRDefault="00496887" w:rsidP="00496887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407EF9">
        <w:rPr>
          <w:rFonts w:ascii="Times New Roman" w:hAnsi="Times New Roman"/>
          <w:sz w:val="28"/>
          <w:szCs w:val="28"/>
        </w:rPr>
        <w:t>Театральная зона</w:t>
      </w:r>
      <w:r>
        <w:rPr>
          <w:rFonts w:ascii="Times New Roman" w:hAnsi="Times New Roman"/>
          <w:sz w:val="28"/>
          <w:szCs w:val="28"/>
        </w:rPr>
        <w:t xml:space="preserve">  «Приглашаем  в  сказку»</w:t>
      </w:r>
    </w:p>
    <w:p w:rsidR="005B61B1" w:rsidRDefault="005B61B1" w:rsidP="005B61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565D2">
        <w:rPr>
          <w:rFonts w:ascii="Times New Roman" w:hAnsi="Times New Roman" w:cs="Times New Roman"/>
          <w:sz w:val="28"/>
          <w:szCs w:val="28"/>
        </w:rPr>
        <w:lastRenderedPageBreak/>
        <w:t>Фланелеграф, па</w:t>
      </w:r>
      <w:r w:rsidR="00E565D2">
        <w:rPr>
          <w:rFonts w:ascii="Times New Roman" w:hAnsi="Times New Roman" w:cs="Times New Roman"/>
          <w:sz w:val="28"/>
          <w:szCs w:val="28"/>
        </w:rPr>
        <w:t>льчиковый театр</w:t>
      </w:r>
      <w:r w:rsidRPr="00E565D2">
        <w:rPr>
          <w:rFonts w:ascii="Times New Roman" w:hAnsi="Times New Roman" w:cs="Times New Roman"/>
          <w:sz w:val="28"/>
          <w:szCs w:val="28"/>
        </w:rPr>
        <w:t>, театр</w:t>
      </w:r>
      <w:r w:rsidR="00E565D2">
        <w:rPr>
          <w:rFonts w:ascii="Times New Roman" w:hAnsi="Times New Roman" w:cs="Times New Roman"/>
          <w:sz w:val="28"/>
          <w:szCs w:val="28"/>
        </w:rPr>
        <w:t xml:space="preserve"> «Живая картинка»</w:t>
      </w:r>
      <w:r w:rsidRPr="00E565D2">
        <w:rPr>
          <w:rFonts w:ascii="Times New Roman" w:hAnsi="Times New Roman" w:cs="Times New Roman"/>
          <w:sz w:val="28"/>
          <w:szCs w:val="28"/>
        </w:rPr>
        <w:t xml:space="preserve">, </w:t>
      </w:r>
      <w:r w:rsidR="00E565D2">
        <w:rPr>
          <w:rFonts w:ascii="Times New Roman" w:hAnsi="Times New Roman" w:cs="Times New Roman"/>
          <w:sz w:val="28"/>
          <w:szCs w:val="28"/>
        </w:rPr>
        <w:t xml:space="preserve">настольный театр, маски,  </w:t>
      </w:r>
      <w:proofErr w:type="spellStart"/>
      <w:r w:rsidR="00E565D2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="00E565D2">
        <w:rPr>
          <w:rFonts w:ascii="Times New Roman" w:hAnsi="Times New Roman" w:cs="Times New Roman"/>
          <w:sz w:val="28"/>
          <w:szCs w:val="28"/>
        </w:rPr>
        <w:t>,  ширма</w:t>
      </w:r>
    </w:p>
    <w:p w:rsidR="001C2B8C" w:rsidRDefault="001C2B8C" w:rsidP="001C2B8C">
      <w:pPr>
        <w:pStyle w:val="aa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 настольных  игр</w:t>
      </w:r>
    </w:p>
    <w:p w:rsidR="001C2B8C" w:rsidRPr="001C2B8C" w:rsidRDefault="001C2B8C" w:rsidP="001C2B8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 картинок  для  группировки  и  обобщения,  набор  картинок  на  соотнесение,  </w:t>
      </w:r>
      <w:r w:rsidR="007C5C03">
        <w:rPr>
          <w:rFonts w:ascii="Times New Roman" w:hAnsi="Times New Roman" w:cs="Times New Roman"/>
          <w:sz w:val="28"/>
          <w:szCs w:val="28"/>
        </w:rPr>
        <w:t>настольно-печатные  игры  для  средней  группы,  разрезные картинки,  пазлы</w:t>
      </w:r>
    </w:p>
    <w:p w:rsidR="00496887" w:rsidRPr="00407EF9" w:rsidRDefault="00496887" w:rsidP="00496887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407EF9">
        <w:rPr>
          <w:rFonts w:ascii="Times New Roman" w:hAnsi="Times New Roman"/>
          <w:sz w:val="28"/>
          <w:szCs w:val="28"/>
        </w:rPr>
        <w:t>Зона «Мы играем»</w:t>
      </w:r>
    </w:p>
    <w:p w:rsidR="00496887" w:rsidRPr="00407EF9" w:rsidRDefault="00496887" w:rsidP="00E565D2">
      <w:pPr>
        <w:pStyle w:val="aa"/>
        <w:spacing w:after="0"/>
        <w:rPr>
          <w:rFonts w:ascii="Times New Roman" w:hAnsi="Times New Roman"/>
          <w:sz w:val="28"/>
          <w:szCs w:val="28"/>
        </w:rPr>
      </w:pPr>
      <w:r w:rsidRPr="00407EF9">
        <w:rPr>
          <w:rFonts w:ascii="Times New Roman" w:hAnsi="Times New Roman"/>
          <w:sz w:val="28"/>
          <w:szCs w:val="28"/>
        </w:rPr>
        <w:t>Сюжетно</w:t>
      </w:r>
      <w:r w:rsidR="00E565D2">
        <w:rPr>
          <w:rFonts w:ascii="Times New Roman" w:hAnsi="Times New Roman"/>
          <w:sz w:val="28"/>
          <w:szCs w:val="28"/>
        </w:rPr>
        <w:t xml:space="preserve"> – ролевая игра «Салон красоты»</w:t>
      </w:r>
    </w:p>
    <w:p w:rsidR="00496887" w:rsidRPr="00407EF9" w:rsidRDefault="00496887" w:rsidP="00E565D2">
      <w:pPr>
        <w:pStyle w:val="aa"/>
        <w:spacing w:after="0"/>
        <w:rPr>
          <w:rFonts w:ascii="Times New Roman" w:hAnsi="Times New Roman"/>
          <w:sz w:val="28"/>
          <w:szCs w:val="28"/>
        </w:rPr>
      </w:pPr>
      <w:r w:rsidRPr="00407EF9">
        <w:rPr>
          <w:rFonts w:ascii="Times New Roman" w:hAnsi="Times New Roman"/>
          <w:sz w:val="28"/>
          <w:szCs w:val="28"/>
        </w:rPr>
        <w:t>Сюжетно – ролевая игра «Магазин»</w:t>
      </w:r>
    </w:p>
    <w:p w:rsidR="00496887" w:rsidRPr="00407EF9" w:rsidRDefault="00496887" w:rsidP="00E565D2">
      <w:pPr>
        <w:pStyle w:val="aa"/>
        <w:spacing w:after="0"/>
        <w:rPr>
          <w:rFonts w:ascii="Times New Roman" w:hAnsi="Times New Roman"/>
          <w:sz w:val="28"/>
          <w:szCs w:val="28"/>
        </w:rPr>
      </w:pPr>
      <w:r w:rsidRPr="00407EF9">
        <w:rPr>
          <w:rFonts w:ascii="Times New Roman" w:hAnsi="Times New Roman"/>
          <w:sz w:val="28"/>
          <w:szCs w:val="28"/>
        </w:rPr>
        <w:t>Сюжетно ролевая игра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07EF9">
        <w:rPr>
          <w:rFonts w:ascii="Times New Roman" w:hAnsi="Times New Roman"/>
          <w:sz w:val="28"/>
          <w:szCs w:val="28"/>
        </w:rPr>
        <w:t>«Больница»</w:t>
      </w:r>
    </w:p>
    <w:p w:rsidR="00496887" w:rsidRDefault="00496887" w:rsidP="00E565D2">
      <w:pPr>
        <w:pStyle w:val="aa"/>
        <w:spacing w:after="0"/>
        <w:rPr>
          <w:rFonts w:ascii="Times New Roman" w:hAnsi="Times New Roman"/>
          <w:sz w:val="28"/>
          <w:szCs w:val="28"/>
        </w:rPr>
      </w:pPr>
      <w:r w:rsidRPr="00407EF9">
        <w:rPr>
          <w:rFonts w:ascii="Times New Roman" w:hAnsi="Times New Roman"/>
          <w:sz w:val="28"/>
          <w:szCs w:val="28"/>
        </w:rPr>
        <w:t>Сюжетно ролевая игра «Семья»</w:t>
      </w:r>
    </w:p>
    <w:p w:rsidR="00E565D2" w:rsidRPr="00407EF9" w:rsidRDefault="00E565D2" w:rsidP="00E565D2">
      <w:pPr>
        <w:pStyle w:val="aa"/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Куклы  среднего</w:t>
      </w:r>
      <w:r w:rsidR="007C5C03">
        <w:rPr>
          <w:rFonts w:ascii="Times New Roman" w:hAnsi="Times New Roman"/>
          <w:sz w:val="28"/>
          <w:szCs w:val="28"/>
        </w:rPr>
        <w:t>,  мелкого</w:t>
      </w:r>
      <w:r>
        <w:rPr>
          <w:rFonts w:ascii="Times New Roman" w:hAnsi="Times New Roman"/>
          <w:sz w:val="28"/>
          <w:szCs w:val="28"/>
        </w:rPr>
        <w:t xml:space="preserve">  размера,  кукольная  мебель  мелкая  и  крупная,  посуда,  муляжи  продуктов,  </w:t>
      </w:r>
      <w:r w:rsidR="001C2B8C">
        <w:rPr>
          <w:rFonts w:ascii="Times New Roman" w:hAnsi="Times New Roman"/>
          <w:sz w:val="28"/>
          <w:szCs w:val="28"/>
        </w:rPr>
        <w:t>набор  для  убо</w:t>
      </w:r>
      <w:r w:rsidR="001C2B8C">
        <w:rPr>
          <w:rFonts w:ascii="Times New Roman" w:hAnsi="Times New Roman"/>
          <w:sz w:val="28"/>
          <w:szCs w:val="28"/>
        </w:rPr>
        <w:t>р</w:t>
      </w:r>
      <w:r w:rsidR="001C2B8C">
        <w:rPr>
          <w:rFonts w:ascii="Times New Roman" w:hAnsi="Times New Roman"/>
          <w:sz w:val="28"/>
          <w:szCs w:val="28"/>
        </w:rPr>
        <w:t>ки  с  тележкой,  наборы  кукольной  одежды, постельных  принадлежнос</w:t>
      </w:r>
      <w:r w:rsidR="007C5C03">
        <w:rPr>
          <w:rFonts w:ascii="Times New Roman" w:hAnsi="Times New Roman"/>
          <w:sz w:val="28"/>
          <w:szCs w:val="28"/>
        </w:rPr>
        <w:t>тей,  набор  медицинских  принад</w:t>
      </w:r>
      <w:r w:rsidR="001C2B8C">
        <w:rPr>
          <w:rFonts w:ascii="Times New Roman" w:hAnsi="Times New Roman"/>
          <w:sz w:val="28"/>
          <w:szCs w:val="28"/>
        </w:rPr>
        <w:t>лежностей,  н</w:t>
      </w:r>
      <w:r w:rsidR="001C2B8C">
        <w:rPr>
          <w:rFonts w:ascii="Times New Roman" w:hAnsi="Times New Roman"/>
          <w:sz w:val="28"/>
          <w:szCs w:val="28"/>
        </w:rPr>
        <w:t>а</w:t>
      </w:r>
      <w:r w:rsidR="001C2B8C">
        <w:rPr>
          <w:rFonts w:ascii="Times New Roman" w:hAnsi="Times New Roman"/>
          <w:sz w:val="28"/>
          <w:szCs w:val="28"/>
        </w:rPr>
        <w:t xml:space="preserve">бор  для  работы  парикмахера,  </w:t>
      </w:r>
      <w:r w:rsidR="007C5C03">
        <w:rPr>
          <w:rFonts w:ascii="Times New Roman" w:hAnsi="Times New Roman"/>
          <w:sz w:val="28"/>
          <w:szCs w:val="28"/>
        </w:rPr>
        <w:t>телефон  игровой,  часы  игровые,  чековая  касса  игровая,  коляски,  кукла  для  причес</w:t>
      </w:r>
      <w:r w:rsidR="007C5C03">
        <w:rPr>
          <w:rFonts w:ascii="Times New Roman" w:hAnsi="Times New Roman"/>
          <w:sz w:val="28"/>
          <w:szCs w:val="28"/>
        </w:rPr>
        <w:t>ы</w:t>
      </w:r>
      <w:r w:rsidR="007C5C03">
        <w:rPr>
          <w:rFonts w:ascii="Times New Roman" w:hAnsi="Times New Roman"/>
          <w:sz w:val="28"/>
          <w:szCs w:val="28"/>
        </w:rPr>
        <w:t>вания</w:t>
      </w:r>
      <w:proofErr w:type="gramEnd"/>
    </w:p>
    <w:p w:rsidR="00496887" w:rsidRPr="00407EF9" w:rsidRDefault="00496887" w:rsidP="00E565D2">
      <w:pPr>
        <w:pStyle w:val="aa"/>
        <w:spacing w:after="0"/>
        <w:rPr>
          <w:rFonts w:ascii="Times New Roman" w:hAnsi="Times New Roman"/>
          <w:sz w:val="28"/>
          <w:szCs w:val="28"/>
        </w:rPr>
      </w:pPr>
    </w:p>
    <w:p w:rsidR="00496887" w:rsidRPr="00C22ADD" w:rsidRDefault="00496887" w:rsidP="00496887">
      <w:pPr>
        <w:pStyle w:val="aa"/>
        <w:spacing w:after="0"/>
        <w:rPr>
          <w:rFonts w:ascii="Times New Roman" w:hAnsi="Times New Roman"/>
          <w:sz w:val="28"/>
          <w:szCs w:val="28"/>
        </w:rPr>
      </w:pPr>
    </w:p>
    <w:p w:rsidR="00496887" w:rsidRPr="000E0FCB" w:rsidRDefault="00496887" w:rsidP="000B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6887" w:rsidRPr="000E0FCB" w:rsidSect="002336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???????Ўю¬в?¬рЎю¬µ??¬рЎю¬У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/>
      </w:rPr>
    </w:lvl>
  </w:abstractNum>
  <w:abstractNum w:abstractNumId="3">
    <w:nsid w:val="0000000D"/>
    <w:multiLevelType w:val="singleLevel"/>
    <w:tmpl w:val="0000000D"/>
    <w:name w:val="WW8Num2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/>
      </w:rPr>
    </w:lvl>
  </w:abstractNum>
  <w:abstractNum w:abstractNumId="4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45"/>
    <w:multiLevelType w:val="multilevel"/>
    <w:tmpl w:val="00000045"/>
    <w:name w:val="WW8Num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5D85180"/>
    <w:multiLevelType w:val="hybridMultilevel"/>
    <w:tmpl w:val="A76EC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B742BB"/>
    <w:multiLevelType w:val="hybridMultilevel"/>
    <w:tmpl w:val="532E7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E7643"/>
    <w:multiLevelType w:val="hybridMultilevel"/>
    <w:tmpl w:val="57A26296"/>
    <w:lvl w:ilvl="0" w:tplc="32E6E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722037"/>
    <w:multiLevelType w:val="hybridMultilevel"/>
    <w:tmpl w:val="37DC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06BCB"/>
    <w:multiLevelType w:val="multilevel"/>
    <w:tmpl w:val="37844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CD7354"/>
    <w:multiLevelType w:val="hybridMultilevel"/>
    <w:tmpl w:val="81309C50"/>
    <w:lvl w:ilvl="0" w:tplc="32E6E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144ED0"/>
    <w:multiLevelType w:val="hybridMultilevel"/>
    <w:tmpl w:val="133C6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1E2100"/>
    <w:multiLevelType w:val="hybridMultilevel"/>
    <w:tmpl w:val="79787260"/>
    <w:lvl w:ilvl="0" w:tplc="32E6E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E3492"/>
    <w:multiLevelType w:val="hybridMultilevel"/>
    <w:tmpl w:val="D76CFA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031B28"/>
    <w:multiLevelType w:val="hybridMultilevel"/>
    <w:tmpl w:val="17940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25610C"/>
    <w:multiLevelType w:val="multilevel"/>
    <w:tmpl w:val="9054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500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0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24" w:hanging="2160"/>
      </w:pPr>
      <w:rPr>
        <w:rFonts w:hint="default"/>
      </w:rPr>
    </w:lvl>
  </w:abstractNum>
  <w:abstractNum w:abstractNumId="17">
    <w:nsid w:val="3EE0553B"/>
    <w:multiLevelType w:val="hybridMultilevel"/>
    <w:tmpl w:val="FA5A00FC"/>
    <w:lvl w:ilvl="0" w:tplc="32E6E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233CAB"/>
    <w:multiLevelType w:val="hybridMultilevel"/>
    <w:tmpl w:val="47C0047A"/>
    <w:lvl w:ilvl="0" w:tplc="32E6E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1758C"/>
    <w:multiLevelType w:val="hybridMultilevel"/>
    <w:tmpl w:val="870EBF56"/>
    <w:lvl w:ilvl="0" w:tplc="32E6E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4B7649"/>
    <w:multiLevelType w:val="hybridMultilevel"/>
    <w:tmpl w:val="208889FA"/>
    <w:lvl w:ilvl="0" w:tplc="32E6EA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5311A4"/>
    <w:multiLevelType w:val="hybridMultilevel"/>
    <w:tmpl w:val="EE8897FE"/>
    <w:lvl w:ilvl="0" w:tplc="32E6E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CC0E3A"/>
    <w:multiLevelType w:val="multilevel"/>
    <w:tmpl w:val="67C80166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297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25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5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8572" w:hanging="2160"/>
      </w:pPr>
      <w:rPr>
        <w:rFonts w:hint="default"/>
      </w:rPr>
    </w:lvl>
  </w:abstractNum>
  <w:abstractNum w:abstractNumId="23">
    <w:nsid w:val="5F20129A"/>
    <w:multiLevelType w:val="hybridMultilevel"/>
    <w:tmpl w:val="93E41286"/>
    <w:lvl w:ilvl="0" w:tplc="32E6E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F0776F"/>
    <w:multiLevelType w:val="hybridMultilevel"/>
    <w:tmpl w:val="DB1428BE"/>
    <w:lvl w:ilvl="0" w:tplc="F6D0296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>
    <w:nsid w:val="6AAE50A2"/>
    <w:multiLevelType w:val="hybridMultilevel"/>
    <w:tmpl w:val="EEDC372A"/>
    <w:lvl w:ilvl="0" w:tplc="32E6EA52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EB3398"/>
    <w:multiLevelType w:val="hybridMultilevel"/>
    <w:tmpl w:val="65B8BD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C4C72CC">
      <w:start w:val="1"/>
      <w:numFmt w:val="bullet"/>
      <w:lvlText w:val="-"/>
      <w:lvlJc w:val="left"/>
      <w:pPr>
        <w:ind w:left="2689" w:hanging="900"/>
      </w:pPr>
      <w:rPr>
        <w:rFonts w:ascii="Times New Roman" w:eastAsia="Calibri" w:hAnsi="Times New Roman" w:cs="Times New Roman" w:hint="default"/>
      </w:rPr>
    </w:lvl>
    <w:lvl w:ilvl="2" w:tplc="055A8F5C">
      <w:numFmt w:val="bullet"/>
      <w:lvlText w:val="·"/>
      <w:lvlJc w:val="left"/>
      <w:pPr>
        <w:ind w:left="3964" w:hanging="1455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70544E4"/>
    <w:multiLevelType w:val="hybridMultilevel"/>
    <w:tmpl w:val="77BE5A3A"/>
    <w:lvl w:ilvl="0" w:tplc="60D41CCE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2"/>
  </w:num>
  <w:num w:numId="2">
    <w:abstractNumId w:val="19"/>
  </w:num>
  <w:num w:numId="3">
    <w:abstractNumId w:val="26"/>
  </w:num>
  <w:num w:numId="4">
    <w:abstractNumId w:val="24"/>
  </w:num>
  <w:num w:numId="5">
    <w:abstractNumId w:val="1"/>
  </w:num>
  <w:num w:numId="6">
    <w:abstractNumId w:val="23"/>
  </w:num>
  <w:num w:numId="7">
    <w:abstractNumId w:val="11"/>
  </w:num>
  <w:num w:numId="8">
    <w:abstractNumId w:val="18"/>
  </w:num>
  <w:num w:numId="9">
    <w:abstractNumId w:val="8"/>
  </w:num>
  <w:num w:numId="10">
    <w:abstractNumId w:val="13"/>
  </w:num>
  <w:num w:numId="11">
    <w:abstractNumId w:val="6"/>
  </w:num>
  <w:num w:numId="12">
    <w:abstractNumId w:val="7"/>
  </w:num>
  <w:num w:numId="13">
    <w:abstractNumId w:val="9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7"/>
  </w:num>
  <w:num w:numId="23">
    <w:abstractNumId w:val="0"/>
  </w:num>
  <w:num w:numId="24">
    <w:abstractNumId w:val="1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336DD"/>
    <w:rsid w:val="00011751"/>
    <w:rsid w:val="0002303C"/>
    <w:rsid w:val="000251BD"/>
    <w:rsid w:val="00043FC5"/>
    <w:rsid w:val="0004539B"/>
    <w:rsid w:val="0007591A"/>
    <w:rsid w:val="00085E81"/>
    <w:rsid w:val="00087E78"/>
    <w:rsid w:val="00087F24"/>
    <w:rsid w:val="000928B6"/>
    <w:rsid w:val="000A60D1"/>
    <w:rsid w:val="000B64F5"/>
    <w:rsid w:val="000D2A40"/>
    <w:rsid w:val="000D69CB"/>
    <w:rsid w:val="000E0FCB"/>
    <w:rsid w:val="000E2EA1"/>
    <w:rsid w:val="000E393F"/>
    <w:rsid w:val="00104F22"/>
    <w:rsid w:val="001060C1"/>
    <w:rsid w:val="00107CB8"/>
    <w:rsid w:val="00111651"/>
    <w:rsid w:val="0013586D"/>
    <w:rsid w:val="00162508"/>
    <w:rsid w:val="00164185"/>
    <w:rsid w:val="00170674"/>
    <w:rsid w:val="00174E8B"/>
    <w:rsid w:val="00181355"/>
    <w:rsid w:val="00183114"/>
    <w:rsid w:val="001A1070"/>
    <w:rsid w:val="001C2B8C"/>
    <w:rsid w:val="001D053B"/>
    <w:rsid w:val="001E68AD"/>
    <w:rsid w:val="001F3F19"/>
    <w:rsid w:val="002030EF"/>
    <w:rsid w:val="00215988"/>
    <w:rsid w:val="00231C09"/>
    <w:rsid w:val="002336DD"/>
    <w:rsid w:val="00236035"/>
    <w:rsid w:val="00244299"/>
    <w:rsid w:val="0024642A"/>
    <w:rsid w:val="002522F3"/>
    <w:rsid w:val="0026673E"/>
    <w:rsid w:val="002759BE"/>
    <w:rsid w:val="002911F1"/>
    <w:rsid w:val="002B0221"/>
    <w:rsid w:val="002B4511"/>
    <w:rsid w:val="002B6BE4"/>
    <w:rsid w:val="002F3B29"/>
    <w:rsid w:val="00323C4C"/>
    <w:rsid w:val="00353D8A"/>
    <w:rsid w:val="003625E1"/>
    <w:rsid w:val="00367260"/>
    <w:rsid w:val="00372CE3"/>
    <w:rsid w:val="00381CCC"/>
    <w:rsid w:val="0039380F"/>
    <w:rsid w:val="00393929"/>
    <w:rsid w:val="003A1429"/>
    <w:rsid w:val="003B2AD9"/>
    <w:rsid w:val="003B47D3"/>
    <w:rsid w:val="003C00E5"/>
    <w:rsid w:val="003C6F8F"/>
    <w:rsid w:val="003D0B0A"/>
    <w:rsid w:val="003D5707"/>
    <w:rsid w:val="003E15CE"/>
    <w:rsid w:val="003E176F"/>
    <w:rsid w:val="00401F62"/>
    <w:rsid w:val="00404017"/>
    <w:rsid w:val="00407EF9"/>
    <w:rsid w:val="0041162D"/>
    <w:rsid w:val="004205B9"/>
    <w:rsid w:val="00437704"/>
    <w:rsid w:val="004655EF"/>
    <w:rsid w:val="00466DF1"/>
    <w:rsid w:val="00470E70"/>
    <w:rsid w:val="004940A7"/>
    <w:rsid w:val="00496874"/>
    <w:rsid w:val="00496887"/>
    <w:rsid w:val="004A4DE7"/>
    <w:rsid w:val="004A7865"/>
    <w:rsid w:val="004C667B"/>
    <w:rsid w:val="004D5EE1"/>
    <w:rsid w:val="004F0116"/>
    <w:rsid w:val="004F5960"/>
    <w:rsid w:val="00501CFE"/>
    <w:rsid w:val="00503AD0"/>
    <w:rsid w:val="00506520"/>
    <w:rsid w:val="00510C98"/>
    <w:rsid w:val="00523171"/>
    <w:rsid w:val="00531626"/>
    <w:rsid w:val="00562754"/>
    <w:rsid w:val="005639D1"/>
    <w:rsid w:val="005A336C"/>
    <w:rsid w:val="005B5CCF"/>
    <w:rsid w:val="005B61B1"/>
    <w:rsid w:val="005B7262"/>
    <w:rsid w:val="005B7774"/>
    <w:rsid w:val="005D246D"/>
    <w:rsid w:val="005F16CD"/>
    <w:rsid w:val="005F4AF3"/>
    <w:rsid w:val="005F6700"/>
    <w:rsid w:val="0062041B"/>
    <w:rsid w:val="00634ACD"/>
    <w:rsid w:val="00640DFE"/>
    <w:rsid w:val="00644769"/>
    <w:rsid w:val="0066005E"/>
    <w:rsid w:val="0066008F"/>
    <w:rsid w:val="00671204"/>
    <w:rsid w:val="0067444D"/>
    <w:rsid w:val="00680EF1"/>
    <w:rsid w:val="0068420F"/>
    <w:rsid w:val="00691A7E"/>
    <w:rsid w:val="006920F5"/>
    <w:rsid w:val="006A3344"/>
    <w:rsid w:val="006B3683"/>
    <w:rsid w:val="006E1FD6"/>
    <w:rsid w:val="006E4ACA"/>
    <w:rsid w:val="006F5C05"/>
    <w:rsid w:val="006F79A5"/>
    <w:rsid w:val="00712DF3"/>
    <w:rsid w:val="00722680"/>
    <w:rsid w:val="007472D0"/>
    <w:rsid w:val="00747FF1"/>
    <w:rsid w:val="0075282F"/>
    <w:rsid w:val="00782FBD"/>
    <w:rsid w:val="00795633"/>
    <w:rsid w:val="007A36A5"/>
    <w:rsid w:val="007A3F07"/>
    <w:rsid w:val="007A5208"/>
    <w:rsid w:val="007B347D"/>
    <w:rsid w:val="007C185B"/>
    <w:rsid w:val="007C5C03"/>
    <w:rsid w:val="007C5EC4"/>
    <w:rsid w:val="007C7104"/>
    <w:rsid w:val="007E3789"/>
    <w:rsid w:val="007E613A"/>
    <w:rsid w:val="00806332"/>
    <w:rsid w:val="00813B7F"/>
    <w:rsid w:val="00816FD4"/>
    <w:rsid w:val="008171D3"/>
    <w:rsid w:val="008361F5"/>
    <w:rsid w:val="00842978"/>
    <w:rsid w:val="008461EA"/>
    <w:rsid w:val="008959F3"/>
    <w:rsid w:val="008B13B9"/>
    <w:rsid w:val="008B7B6B"/>
    <w:rsid w:val="008C3A31"/>
    <w:rsid w:val="008C5D47"/>
    <w:rsid w:val="008E7291"/>
    <w:rsid w:val="00901986"/>
    <w:rsid w:val="0092617B"/>
    <w:rsid w:val="009337E4"/>
    <w:rsid w:val="00945624"/>
    <w:rsid w:val="00953AC0"/>
    <w:rsid w:val="009B720E"/>
    <w:rsid w:val="009D62B1"/>
    <w:rsid w:val="009E47CD"/>
    <w:rsid w:val="009E7CD8"/>
    <w:rsid w:val="009F4BE5"/>
    <w:rsid w:val="00A027BA"/>
    <w:rsid w:val="00A06653"/>
    <w:rsid w:val="00A177DB"/>
    <w:rsid w:val="00A26A76"/>
    <w:rsid w:val="00A323F3"/>
    <w:rsid w:val="00A37D72"/>
    <w:rsid w:val="00A555D9"/>
    <w:rsid w:val="00A559AF"/>
    <w:rsid w:val="00A572DB"/>
    <w:rsid w:val="00A57CC2"/>
    <w:rsid w:val="00A63F65"/>
    <w:rsid w:val="00A673AD"/>
    <w:rsid w:val="00A76238"/>
    <w:rsid w:val="00A76FF0"/>
    <w:rsid w:val="00A824A9"/>
    <w:rsid w:val="00A847C9"/>
    <w:rsid w:val="00A87DE9"/>
    <w:rsid w:val="00A96A95"/>
    <w:rsid w:val="00AD0345"/>
    <w:rsid w:val="00AE1913"/>
    <w:rsid w:val="00AE550D"/>
    <w:rsid w:val="00AE5DA5"/>
    <w:rsid w:val="00AF1363"/>
    <w:rsid w:val="00AF323A"/>
    <w:rsid w:val="00B06653"/>
    <w:rsid w:val="00B07F5E"/>
    <w:rsid w:val="00B23748"/>
    <w:rsid w:val="00B257DE"/>
    <w:rsid w:val="00B4350F"/>
    <w:rsid w:val="00B47BC7"/>
    <w:rsid w:val="00B50ED2"/>
    <w:rsid w:val="00B52B47"/>
    <w:rsid w:val="00B53FDF"/>
    <w:rsid w:val="00B64564"/>
    <w:rsid w:val="00B715B4"/>
    <w:rsid w:val="00B77060"/>
    <w:rsid w:val="00BB403E"/>
    <w:rsid w:val="00BB458B"/>
    <w:rsid w:val="00BC5B85"/>
    <w:rsid w:val="00BC7DBF"/>
    <w:rsid w:val="00C0282F"/>
    <w:rsid w:val="00C11F87"/>
    <w:rsid w:val="00C14B90"/>
    <w:rsid w:val="00C22ADD"/>
    <w:rsid w:val="00C232B9"/>
    <w:rsid w:val="00C32D66"/>
    <w:rsid w:val="00C332CA"/>
    <w:rsid w:val="00C42341"/>
    <w:rsid w:val="00C43F6F"/>
    <w:rsid w:val="00C45FEB"/>
    <w:rsid w:val="00C54B30"/>
    <w:rsid w:val="00C56D59"/>
    <w:rsid w:val="00C71847"/>
    <w:rsid w:val="00C722F8"/>
    <w:rsid w:val="00C8474B"/>
    <w:rsid w:val="00C87E7B"/>
    <w:rsid w:val="00C90471"/>
    <w:rsid w:val="00C93C9B"/>
    <w:rsid w:val="00CA0F44"/>
    <w:rsid w:val="00CA199E"/>
    <w:rsid w:val="00CA3C84"/>
    <w:rsid w:val="00CC387E"/>
    <w:rsid w:val="00CD6D8B"/>
    <w:rsid w:val="00CF1CB8"/>
    <w:rsid w:val="00D00175"/>
    <w:rsid w:val="00D038BA"/>
    <w:rsid w:val="00D43684"/>
    <w:rsid w:val="00D471A8"/>
    <w:rsid w:val="00D634F8"/>
    <w:rsid w:val="00D812B0"/>
    <w:rsid w:val="00D826A0"/>
    <w:rsid w:val="00D900FF"/>
    <w:rsid w:val="00D96BF0"/>
    <w:rsid w:val="00DB4116"/>
    <w:rsid w:val="00DB5BB1"/>
    <w:rsid w:val="00DC0986"/>
    <w:rsid w:val="00DC3709"/>
    <w:rsid w:val="00DC7CF5"/>
    <w:rsid w:val="00DD2C30"/>
    <w:rsid w:val="00DF5658"/>
    <w:rsid w:val="00E15F97"/>
    <w:rsid w:val="00E372F4"/>
    <w:rsid w:val="00E46792"/>
    <w:rsid w:val="00E565D2"/>
    <w:rsid w:val="00E571A5"/>
    <w:rsid w:val="00E576DB"/>
    <w:rsid w:val="00E81C96"/>
    <w:rsid w:val="00E87962"/>
    <w:rsid w:val="00EA1FFA"/>
    <w:rsid w:val="00EB2BBE"/>
    <w:rsid w:val="00EB5A43"/>
    <w:rsid w:val="00EB5DBD"/>
    <w:rsid w:val="00EC77AF"/>
    <w:rsid w:val="00ED7E1C"/>
    <w:rsid w:val="00F00B75"/>
    <w:rsid w:val="00F109EB"/>
    <w:rsid w:val="00F115ED"/>
    <w:rsid w:val="00F1200C"/>
    <w:rsid w:val="00F147D0"/>
    <w:rsid w:val="00F2214C"/>
    <w:rsid w:val="00F52AC3"/>
    <w:rsid w:val="00F653EA"/>
    <w:rsid w:val="00F65760"/>
    <w:rsid w:val="00F8753B"/>
    <w:rsid w:val="00F915E6"/>
    <w:rsid w:val="00FC0CD1"/>
    <w:rsid w:val="00FC2D44"/>
    <w:rsid w:val="00FD543A"/>
    <w:rsid w:val="00FE2835"/>
    <w:rsid w:val="00FE4E1A"/>
    <w:rsid w:val="00FF3D22"/>
    <w:rsid w:val="00FF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33"/>
  </w:style>
  <w:style w:type="paragraph" w:styleId="1">
    <w:name w:val="heading 1"/>
    <w:basedOn w:val="a"/>
    <w:next w:val="a"/>
    <w:link w:val="10"/>
    <w:qFormat/>
    <w:rsid w:val="002336D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9380F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9380F"/>
    <w:pPr>
      <w:keepNext/>
      <w:tabs>
        <w:tab w:val="num" w:pos="0"/>
      </w:tabs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39380F"/>
    <w:pPr>
      <w:tabs>
        <w:tab w:val="num" w:pos="0"/>
      </w:tabs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D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2336D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Верхний колонтитул Знак"/>
    <w:link w:val="a5"/>
    <w:locked/>
    <w:rsid w:val="002336DD"/>
    <w:rPr>
      <w:sz w:val="24"/>
    </w:rPr>
  </w:style>
  <w:style w:type="paragraph" w:styleId="a5">
    <w:name w:val="header"/>
    <w:basedOn w:val="a"/>
    <w:link w:val="a4"/>
    <w:rsid w:val="002336DD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2336DD"/>
  </w:style>
  <w:style w:type="paragraph" w:styleId="a6">
    <w:name w:val="Body Text Indent"/>
    <w:basedOn w:val="a"/>
    <w:link w:val="a7"/>
    <w:rsid w:val="002336DD"/>
    <w:pPr>
      <w:spacing w:after="0" w:line="240" w:lineRule="auto"/>
      <w:ind w:firstLine="12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2336DD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page number"/>
    <w:basedOn w:val="a0"/>
    <w:rsid w:val="002336DD"/>
  </w:style>
  <w:style w:type="character" w:styleId="a9">
    <w:name w:val="Strong"/>
    <w:basedOn w:val="a0"/>
    <w:qFormat/>
    <w:rsid w:val="002336DD"/>
    <w:rPr>
      <w:b/>
      <w:bCs/>
    </w:rPr>
  </w:style>
  <w:style w:type="paragraph" w:styleId="aa">
    <w:name w:val="List Paragraph"/>
    <w:basedOn w:val="a"/>
    <w:qFormat/>
    <w:rsid w:val="00087F24"/>
    <w:pPr>
      <w:ind w:left="720"/>
      <w:contextualSpacing/>
    </w:pPr>
  </w:style>
  <w:style w:type="paragraph" w:customStyle="1" w:styleId="21">
    <w:name w:val="Без интервала2"/>
    <w:link w:val="Char"/>
    <w:qFormat/>
    <w:rsid w:val="002522F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Char">
    <w:name w:val="Без интервала Char"/>
    <w:link w:val="21"/>
    <w:locked/>
    <w:rsid w:val="002522F3"/>
    <w:rPr>
      <w:rFonts w:ascii="Calibri" w:eastAsia="Calibri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F52AC3"/>
  </w:style>
  <w:style w:type="paragraph" w:customStyle="1" w:styleId="nospacing">
    <w:name w:val="nospacing"/>
    <w:basedOn w:val="a"/>
    <w:rsid w:val="00F5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43770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_"/>
    <w:basedOn w:val="a0"/>
    <w:link w:val="67"/>
    <w:locked/>
    <w:rsid w:val="00FF6A3C"/>
    <w:rPr>
      <w:shd w:val="clear" w:color="auto" w:fill="FFFFFF"/>
    </w:rPr>
  </w:style>
  <w:style w:type="paragraph" w:customStyle="1" w:styleId="67">
    <w:name w:val="Основной текст67"/>
    <w:basedOn w:val="a"/>
    <w:link w:val="ab"/>
    <w:rsid w:val="00FF6A3C"/>
    <w:pPr>
      <w:shd w:val="clear" w:color="auto" w:fill="FFFFFF"/>
      <w:spacing w:after="7320" w:line="221" w:lineRule="exact"/>
    </w:pPr>
  </w:style>
  <w:style w:type="character" w:customStyle="1" w:styleId="18">
    <w:name w:val="Основной текст18"/>
    <w:basedOn w:val="ab"/>
    <w:rsid w:val="00FF6A3C"/>
  </w:style>
  <w:style w:type="character" w:customStyle="1" w:styleId="19">
    <w:name w:val="Основной текст19"/>
    <w:basedOn w:val="ab"/>
    <w:rsid w:val="00FF6A3C"/>
  </w:style>
  <w:style w:type="paragraph" w:styleId="ac">
    <w:name w:val="Body Text"/>
    <w:basedOn w:val="a"/>
    <w:link w:val="ad"/>
    <w:rsid w:val="008063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806332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510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F2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2214C"/>
  </w:style>
  <w:style w:type="paragraph" w:customStyle="1" w:styleId="c14">
    <w:name w:val="c14"/>
    <w:basedOn w:val="a"/>
    <w:rsid w:val="00F2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F2214C"/>
  </w:style>
  <w:style w:type="character" w:customStyle="1" w:styleId="c1">
    <w:name w:val="c1"/>
    <w:basedOn w:val="a0"/>
    <w:rsid w:val="00F2214C"/>
  </w:style>
  <w:style w:type="paragraph" w:customStyle="1" w:styleId="ConsPlusNormal">
    <w:name w:val="ConsPlusNormal"/>
    <w:rsid w:val="004205B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Plain Text"/>
    <w:basedOn w:val="a"/>
    <w:link w:val="af0"/>
    <w:uiPriority w:val="99"/>
    <w:unhideWhenUsed/>
    <w:rsid w:val="000B64F5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0B64F5"/>
    <w:rPr>
      <w:rFonts w:ascii="Consolas" w:eastAsia="Calibri" w:hAnsi="Consolas" w:cs="Times New Roman"/>
      <w:sz w:val="21"/>
      <w:szCs w:val="21"/>
      <w:lang w:eastAsia="en-US"/>
    </w:rPr>
  </w:style>
  <w:style w:type="paragraph" w:styleId="af1">
    <w:name w:val="footnote text"/>
    <w:basedOn w:val="a"/>
    <w:link w:val="af2"/>
    <w:uiPriority w:val="99"/>
    <w:rsid w:val="000B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0B64F5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0B64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B64F5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qFormat/>
    <w:rsid w:val="000B64F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3">
    <w:name w:val="c3"/>
    <w:basedOn w:val="a"/>
    <w:rsid w:val="0084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461EA"/>
  </w:style>
  <w:style w:type="paragraph" w:customStyle="1" w:styleId="c0">
    <w:name w:val="c0"/>
    <w:basedOn w:val="a"/>
    <w:rsid w:val="0084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A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A3F07"/>
  </w:style>
  <w:style w:type="character" w:customStyle="1" w:styleId="c9">
    <w:name w:val="c9"/>
    <w:basedOn w:val="a0"/>
    <w:rsid w:val="007A3F07"/>
  </w:style>
  <w:style w:type="character" w:customStyle="1" w:styleId="c21">
    <w:name w:val="c21"/>
    <w:basedOn w:val="a0"/>
    <w:rsid w:val="007A3F07"/>
  </w:style>
  <w:style w:type="character" w:customStyle="1" w:styleId="c8">
    <w:name w:val="c8"/>
    <w:basedOn w:val="a0"/>
    <w:rsid w:val="005F4AF3"/>
  </w:style>
  <w:style w:type="character" w:styleId="af3">
    <w:name w:val="Hyperlink"/>
    <w:basedOn w:val="a0"/>
    <w:uiPriority w:val="99"/>
    <w:semiHidden/>
    <w:unhideWhenUsed/>
    <w:rsid w:val="00B07F5E"/>
    <w:rPr>
      <w:color w:val="0000FF"/>
      <w:u w:val="single"/>
    </w:rPr>
  </w:style>
  <w:style w:type="paragraph" w:customStyle="1" w:styleId="ParagraphStyle">
    <w:name w:val="Paragraph Style"/>
    <w:rsid w:val="008429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16">
    <w:name w:val="c16"/>
    <w:basedOn w:val="a"/>
    <w:rsid w:val="0037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323C4C"/>
  </w:style>
  <w:style w:type="character" w:customStyle="1" w:styleId="5">
    <w:name w:val="Основной текст (5)"/>
    <w:link w:val="51"/>
    <w:rsid w:val="00162508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162508"/>
    <w:pPr>
      <w:shd w:val="clear" w:color="auto" w:fill="FFFFFF"/>
      <w:spacing w:after="0" w:line="274" w:lineRule="exact"/>
    </w:pPr>
    <w:rPr>
      <w:sz w:val="24"/>
      <w:szCs w:val="24"/>
      <w:shd w:val="clear" w:color="auto" w:fill="FFFFFF"/>
    </w:rPr>
  </w:style>
  <w:style w:type="character" w:customStyle="1" w:styleId="33">
    <w:name w:val="Основной текст (3)"/>
    <w:link w:val="310"/>
    <w:rsid w:val="00162508"/>
    <w:rPr>
      <w:b/>
      <w:bCs/>
      <w:i/>
      <w:iCs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3"/>
    <w:rsid w:val="00162508"/>
    <w:pPr>
      <w:shd w:val="clear" w:color="auto" w:fill="FFFFFF"/>
      <w:spacing w:before="120" w:after="120" w:line="240" w:lineRule="atLeast"/>
    </w:pPr>
    <w:rPr>
      <w:b/>
      <w:bCs/>
      <w:i/>
      <w:iCs/>
      <w:sz w:val="24"/>
      <w:szCs w:val="24"/>
      <w:shd w:val="clear" w:color="auto" w:fill="FFFFFF"/>
    </w:rPr>
  </w:style>
  <w:style w:type="paragraph" w:customStyle="1" w:styleId="c18">
    <w:name w:val="c18"/>
    <w:basedOn w:val="a"/>
    <w:rsid w:val="0020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39380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9380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39380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1">
    <w:name w:val="WW8Num2z1"/>
    <w:rsid w:val="0039380F"/>
    <w:rPr>
      <w:rFonts w:ascii="Courier New" w:hAnsi="Courier New" w:cs="Courier New"/>
    </w:rPr>
  </w:style>
  <w:style w:type="character" w:customStyle="1" w:styleId="WW8Num2z2">
    <w:name w:val="WW8Num2z2"/>
    <w:rsid w:val="0039380F"/>
    <w:rPr>
      <w:rFonts w:ascii="Wingdings" w:hAnsi="Wingdings"/>
    </w:rPr>
  </w:style>
  <w:style w:type="character" w:customStyle="1" w:styleId="WW8Num2z3">
    <w:name w:val="WW8Num2z3"/>
    <w:rsid w:val="0039380F"/>
    <w:rPr>
      <w:rFonts w:ascii="Symbol" w:hAnsi="Symbol"/>
    </w:rPr>
  </w:style>
  <w:style w:type="character" w:customStyle="1" w:styleId="WW8Num4z0">
    <w:name w:val="WW8Num4z0"/>
    <w:rsid w:val="0039380F"/>
    <w:rPr>
      <w:rFonts w:ascii="Symbol" w:hAnsi="Symbol"/>
    </w:rPr>
  </w:style>
  <w:style w:type="character" w:customStyle="1" w:styleId="WW8Num4z1">
    <w:name w:val="WW8Num4z1"/>
    <w:rsid w:val="0039380F"/>
    <w:rPr>
      <w:rFonts w:ascii="Courier New" w:hAnsi="Courier New" w:cs="Courier New"/>
    </w:rPr>
  </w:style>
  <w:style w:type="character" w:customStyle="1" w:styleId="WW8Num4z2">
    <w:name w:val="WW8Num4z2"/>
    <w:rsid w:val="0039380F"/>
    <w:rPr>
      <w:rFonts w:ascii="Wingdings" w:hAnsi="Wingdings"/>
    </w:rPr>
  </w:style>
  <w:style w:type="character" w:customStyle="1" w:styleId="WW8Num6z0">
    <w:name w:val="WW8Num6z0"/>
    <w:rsid w:val="0039380F"/>
    <w:rPr>
      <w:rFonts w:ascii="Symbol" w:hAnsi="Symbol"/>
    </w:rPr>
  </w:style>
  <w:style w:type="character" w:customStyle="1" w:styleId="WW8Num6z1">
    <w:name w:val="WW8Num6z1"/>
    <w:rsid w:val="0039380F"/>
    <w:rPr>
      <w:rFonts w:ascii="Courier New" w:hAnsi="Courier New" w:cs="Courier New"/>
    </w:rPr>
  </w:style>
  <w:style w:type="character" w:customStyle="1" w:styleId="WW8Num6z2">
    <w:name w:val="WW8Num6z2"/>
    <w:rsid w:val="0039380F"/>
    <w:rPr>
      <w:rFonts w:ascii="Wingdings" w:hAnsi="Wingdings"/>
    </w:rPr>
  </w:style>
  <w:style w:type="character" w:customStyle="1" w:styleId="WW8Num7z0">
    <w:name w:val="WW8Num7z0"/>
    <w:rsid w:val="0039380F"/>
    <w:rPr>
      <w:rFonts w:ascii="Symbol" w:hAnsi="Symbol"/>
    </w:rPr>
  </w:style>
  <w:style w:type="character" w:customStyle="1" w:styleId="WW8Num7z1">
    <w:name w:val="WW8Num7z1"/>
    <w:rsid w:val="0039380F"/>
    <w:rPr>
      <w:rFonts w:ascii="Courier New" w:hAnsi="Courier New" w:cs="Courier New"/>
    </w:rPr>
  </w:style>
  <w:style w:type="character" w:customStyle="1" w:styleId="WW8Num7z2">
    <w:name w:val="WW8Num7z2"/>
    <w:rsid w:val="0039380F"/>
    <w:rPr>
      <w:rFonts w:ascii="Wingdings" w:hAnsi="Wingdings"/>
    </w:rPr>
  </w:style>
  <w:style w:type="character" w:customStyle="1" w:styleId="WW8Num9z0">
    <w:name w:val="WW8Num9z0"/>
    <w:rsid w:val="0039380F"/>
    <w:rPr>
      <w:rFonts w:ascii="Symbol" w:hAnsi="Symbol"/>
    </w:rPr>
  </w:style>
  <w:style w:type="character" w:customStyle="1" w:styleId="WW8Num9z1">
    <w:name w:val="WW8Num9z1"/>
    <w:rsid w:val="0039380F"/>
    <w:rPr>
      <w:rFonts w:ascii="Courier New" w:hAnsi="Courier New" w:cs="Courier New"/>
    </w:rPr>
  </w:style>
  <w:style w:type="character" w:customStyle="1" w:styleId="WW8Num9z2">
    <w:name w:val="WW8Num9z2"/>
    <w:rsid w:val="0039380F"/>
    <w:rPr>
      <w:rFonts w:ascii="Wingdings" w:hAnsi="Wingdings"/>
    </w:rPr>
  </w:style>
  <w:style w:type="character" w:customStyle="1" w:styleId="WW8Num18z0">
    <w:name w:val="WW8Num18z0"/>
    <w:rsid w:val="0039380F"/>
    <w:rPr>
      <w:rFonts w:ascii="Symbol" w:hAnsi="Symbol"/>
    </w:rPr>
  </w:style>
  <w:style w:type="character" w:customStyle="1" w:styleId="WW8Num18z1">
    <w:name w:val="WW8Num18z1"/>
    <w:rsid w:val="0039380F"/>
    <w:rPr>
      <w:rFonts w:ascii="Courier New" w:hAnsi="Courier New" w:cs="Courier New"/>
    </w:rPr>
  </w:style>
  <w:style w:type="character" w:customStyle="1" w:styleId="WW8Num18z2">
    <w:name w:val="WW8Num18z2"/>
    <w:rsid w:val="0039380F"/>
    <w:rPr>
      <w:rFonts w:ascii="Wingdings" w:hAnsi="Wingdings"/>
    </w:rPr>
  </w:style>
  <w:style w:type="character" w:customStyle="1" w:styleId="WW8Num19z0">
    <w:name w:val="WW8Num19z0"/>
    <w:rsid w:val="0039380F"/>
    <w:rPr>
      <w:rFonts w:ascii="Symbol" w:hAnsi="Symbol"/>
    </w:rPr>
  </w:style>
  <w:style w:type="character" w:customStyle="1" w:styleId="WW8Num19z1">
    <w:name w:val="WW8Num19z1"/>
    <w:rsid w:val="0039380F"/>
    <w:rPr>
      <w:rFonts w:ascii="Courier New" w:hAnsi="Courier New" w:cs="Courier New"/>
    </w:rPr>
  </w:style>
  <w:style w:type="character" w:customStyle="1" w:styleId="WW8Num19z2">
    <w:name w:val="WW8Num19z2"/>
    <w:rsid w:val="0039380F"/>
    <w:rPr>
      <w:rFonts w:ascii="Wingdings" w:hAnsi="Wingdings"/>
    </w:rPr>
  </w:style>
  <w:style w:type="character" w:customStyle="1" w:styleId="WW8Num21z0">
    <w:name w:val="WW8Num21z0"/>
    <w:rsid w:val="0039380F"/>
    <w:rPr>
      <w:rFonts w:ascii="Symbol" w:hAnsi="Symbol"/>
    </w:rPr>
  </w:style>
  <w:style w:type="character" w:customStyle="1" w:styleId="WW8Num21z1">
    <w:name w:val="WW8Num21z1"/>
    <w:rsid w:val="0039380F"/>
    <w:rPr>
      <w:rFonts w:ascii="Courier New" w:hAnsi="Courier New" w:cs="Courier New"/>
    </w:rPr>
  </w:style>
  <w:style w:type="character" w:customStyle="1" w:styleId="WW8Num21z2">
    <w:name w:val="WW8Num21z2"/>
    <w:rsid w:val="0039380F"/>
    <w:rPr>
      <w:rFonts w:ascii="Wingdings" w:hAnsi="Wingdings"/>
    </w:rPr>
  </w:style>
  <w:style w:type="character" w:customStyle="1" w:styleId="WW8Num23z0">
    <w:name w:val="WW8Num23z0"/>
    <w:rsid w:val="0039380F"/>
    <w:rPr>
      <w:rFonts w:ascii="Symbol" w:hAnsi="Symbol"/>
    </w:rPr>
  </w:style>
  <w:style w:type="character" w:customStyle="1" w:styleId="WW8Num23z1">
    <w:name w:val="WW8Num23z1"/>
    <w:rsid w:val="0039380F"/>
    <w:rPr>
      <w:rFonts w:ascii="Courier New" w:hAnsi="Courier New" w:cs="Courier New"/>
    </w:rPr>
  </w:style>
  <w:style w:type="character" w:customStyle="1" w:styleId="WW8Num23z2">
    <w:name w:val="WW8Num23z2"/>
    <w:rsid w:val="0039380F"/>
    <w:rPr>
      <w:rFonts w:ascii="Wingdings" w:hAnsi="Wingdings"/>
    </w:rPr>
  </w:style>
  <w:style w:type="character" w:customStyle="1" w:styleId="WW8Num25z0">
    <w:name w:val="WW8Num25z0"/>
    <w:rsid w:val="0039380F"/>
    <w:rPr>
      <w:rFonts w:ascii="Symbol" w:hAnsi="Symbol"/>
    </w:rPr>
  </w:style>
  <w:style w:type="character" w:customStyle="1" w:styleId="WW8Num25z1">
    <w:name w:val="WW8Num25z1"/>
    <w:rsid w:val="0039380F"/>
    <w:rPr>
      <w:rFonts w:ascii="Courier New" w:hAnsi="Courier New" w:cs="Courier New"/>
    </w:rPr>
  </w:style>
  <w:style w:type="character" w:customStyle="1" w:styleId="WW8Num25z2">
    <w:name w:val="WW8Num25z2"/>
    <w:rsid w:val="0039380F"/>
    <w:rPr>
      <w:rFonts w:ascii="Wingdings" w:hAnsi="Wingdings"/>
    </w:rPr>
  </w:style>
  <w:style w:type="character" w:customStyle="1" w:styleId="WW8Num30z0">
    <w:name w:val="WW8Num30z0"/>
    <w:rsid w:val="0039380F"/>
    <w:rPr>
      <w:rFonts w:ascii="Symbol" w:hAnsi="Symbol"/>
    </w:rPr>
  </w:style>
  <w:style w:type="character" w:customStyle="1" w:styleId="WW8Num30z1">
    <w:name w:val="WW8Num30z1"/>
    <w:rsid w:val="0039380F"/>
    <w:rPr>
      <w:rFonts w:ascii="Courier New" w:hAnsi="Courier New" w:cs="Courier New"/>
    </w:rPr>
  </w:style>
  <w:style w:type="character" w:customStyle="1" w:styleId="WW8Num30z2">
    <w:name w:val="WW8Num30z2"/>
    <w:rsid w:val="0039380F"/>
    <w:rPr>
      <w:rFonts w:ascii="Wingdings" w:hAnsi="Wingdings"/>
    </w:rPr>
  </w:style>
  <w:style w:type="character" w:customStyle="1" w:styleId="WW8Num32z0">
    <w:name w:val="WW8Num32z0"/>
    <w:rsid w:val="0039380F"/>
    <w:rPr>
      <w:rFonts w:ascii="Symbol" w:hAnsi="Symbol"/>
    </w:rPr>
  </w:style>
  <w:style w:type="character" w:customStyle="1" w:styleId="WW8Num32z1">
    <w:name w:val="WW8Num32z1"/>
    <w:rsid w:val="0039380F"/>
    <w:rPr>
      <w:rFonts w:ascii="Courier New" w:hAnsi="Courier New" w:cs="Courier New"/>
    </w:rPr>
  </w:style>
  <w:style w:type="character" w:customStyle="1" w:styleId="WW8Num32z2">
    <w:name w:val="WW8Num32z2"/>
    <w:rsid w:val="0039380F"/>
    <w:rPr>
      <w:rFonts w:ascii="Wingdings" w:hAnsi="Wingdings"/>
    </w:rPr>
  </w:style>
  <w:style w:type="character" w:customStyle="1" w:styleId="WW8Num33z0">
    <w:name w:val="WW8Num33z0"/>
    <w:rsid w:val="0039380F"/>
    <w:rPr>
      <w:rFonts w:ascii="Symbol" w:hAnsi="Symbol"/>
      <w:sz w:val="20"/>
    </w:rPr>
  </w:style>
  <w:style w:type="character" w:customStyle="1" w:styleId="WW8Num33z2">
    <w:name w:val="WW8Num33z2"/>
    <w:rsid w:val="0039380F"/>
    <w:rPr>
      <w:rFonts w:ascii="Wingdings" w:hAnsi="Wingdings"/>
      <w:sz w:val="20"/>
    </w:rPr>
  </w:style>
  <w:style w:type="character" w:customStyle="1" w:styleId="WW8Num39z0">
    <w:name w:val="WW8Num39z0"/>
    <w:rsid w:val="0039380F"/>
    <w:rPr>
      <w:rFonts w:ascii="Wingdings" w:hAnsi="Wingdings"/>
    </w:rPr>
  </w:style>
  <w:style w:type="character" w:customStyle="1" w:styleId="WW8Num39z1">
    <w:name w:val="WW8Num39z1"/>
    <w:rsid w:val="0039380F"/>
    <w:rPr>
      <w:rFonts w:ascii="Courier New" w:hAnsi="Courier New" w:cs="Courier New"/>
    </w:rPr>
  </w:style>
  <w:style w:type="character" w:customStyle="1" w:styleId="WW8Num39z3">
    <w:name w:val="WW8Num39z3"/>
    <w:rsid w:val="0039380F"/>
    <w:rPr>
      <w:rFonts w:ascii="Symbol" w:hAnsi="Symbol"/>
    </w:rPr>
  </w:style>
  <w:style w:type="character" w:customStyle="1" w:styleId="WW8Num41z0">
    <w:name w:val="WW8Num41z0"/>
    <w:rsid w:val="0039380F"/>
    <w:rPr>
      <w:rFonts w:ascii="Symbol" w:hAnsi="Symbol"/>
    </w:rPr>
  </w:style>
  <w:style w:type="character" w:customStyle="1" w:styleId="WW8Num41z2">
    <w:name w:val="WW8Num41z2"/>
    <w:rsid w:val="0039380F"/>
    <w:rPr>
      <w:rFonts w:ascii="Wingdings" w:hAnsi="Wingdings"/>
    </w:rPr>
  </w:style>
  <w:style w:type="character" w:customStyle="1" w:styleId="WW8Num41z4">
    <w:name w:val="WW8Num41z4"/>
    <w:rsid w:val="0039380F"/>
    <w:rPr>
      <w:rFonts w:ascii="Courier New" w:hAnsi="Courier New" w:cs="Courier New"/>
    </w:rPr>
  </w:style>
  <w:style w:type="character" w:customStyle="1" w:styleId="WW8Num43z0">
    <w:name w:val="WW8Num43z0"/>
    <w:rsid w:val="0039380F"/>
    <w:rPr>
      <w:rFonts w:ascii="Symbol" w:hAnsi="Symbol"/>
      <w:sz w:val="20"/>
    </w:rPr>
  </w:style>
  <w:style w:type="character" w:customStyle="1" w:styleId="WW8Num43z1">
    <w:name w:val="WW8Num43z1"/>
    <w:rsid w:val="0039380F"/>
    <w:rPr>
      <w:rFonts w:ascii="Courier New" w:hAnsi="Courier New"/>
      <w:sz w:val="20"/>
    </w:rPr>
  </w:style>
  <w:style w:type="character" w:customStyle="1" w:styleId="WW8Num43z2">
    <w:name w:val="WW8Num43z2"/>
    <w:rsid w:val="0039380F"/>
    <w:rPr>
      <w:rFonts w:ascii="Wingdings" w:hAnsi="Wingdings"/>
      <w:sz w:val="20"/>
    </w:rPr>
  </w:style>
  <w:style w:type="character" w:customStyle="1" w:styleId="WW8Num46z0">
    <w:name w:val="WW8Num46z0"/>
    <w:rsid w:val="0039380F"/>
    <w:rPr>
      <w:rFonts w:ascii="Symbol" w:hAnsi="Symbol"/>
    </w:rPr>
  </w:style>
  <w:style w:type="character" w:customStyle="1" w:styleId="WW8Num46z1">
    <w:name w:val="WW8Num46z1"/>
    <w:rsid w:val="0039380F"/>
    <w:rPr>
      <w:rFonts w:ascii="Courier New" w:hAnsi="Courier New" w:cs="Courier New"/>
    </w:rPr>
  </w:style>
  <w:style w:type="character" w:customStyle="1" w:styleId="WW8Num46z2">
    <w:name w:val="WW8Num46z2"/>
    <w:rsid w:val="0039380F"/>
    <w:rPr>
      <w:rFonts w:ascii="Wingdings" w:hAnsi="Wingdings"/>
    </w:rPr>
  </w:style>
  <w:style w:type="character" w:customStyle="1" w:styleId="13">
    <w:name w:val="Основной шрифт абзаца1"/>
    <w:rsid w:val="0039380F"/>
  </w:style>
  <w:style w:type="character" w:customStyle="1" w:styleId="af4">
    <w:name w:val="Без интервала Знак"/>
    <w:basedOn w:val="13"/>
    <w:rsid w:val="0039380F"/>
    <w:rPr>
      <w:sz w:val="28"/>
      <w:szCs w:val="22"/>
      <w:lang w:val="ru-RU" w:eastAsia="ar-SA" w:bidi="ar-SA"/>
    </w:rPr>
  </w:style>
  <w:style w:type="character" w:customStyle="1" w:styleId="50">
    <w:name w:val="Знак Знак5"/>
    <w:basedOn w:val="13"/>
    <w:rsid w:val="0039380F"/>
    <w:rPr>
      <w:sz w:val="24"/>
      <w:szCs w:val="24"/>
      <w:lang w:val="ru-RU" w:eastAsia="ar-SA" w:bidi="ar-SA"/>
    </w:rPr>
  </w:style>
  <w:style w:type="character" w:customStyle="1" w:styleId="4">
    <w:name w:val="Знак Знак4"/>
    <w:basedOn w:val="13"/>
    <w:rsid w:val="0039380F"/>
    <w:rPr>
      <w:sz w:val="16"/>
      <w:szCs w:val="16"/>
      <w:lang w:val="ru-RU" w:eastAsia="ar-SA" w:bidi="ar-SA"/>
    </w:rPr>
  </w:style>
  <w:style w:type="character" w:customStyle="1" w:styleId="34">
    <w:name w:val="Знак Знак3"/>
    <w:basedOn w:val="13"/>
    <w:rsid w:val="0039380F"/>
    <w:rPr>
      <w:sz w:val="24"/>
      <w:szCs w:val="24"/>
      <w:lang w:val="ru-RU" w:eastAsia="ar-SA" w:bidi="ar-SA"/>
    </w:rPr>
  </w:style>
  <w:style w:type="character" w:customStyle="1" w:styleId="af5">
    <w:name w:val="Символ сноски"/>
    <w:basedOn w:val="13"/>
    <w:rsid w:val="0039380F"/>
  </w:style>
  <w:style w:type="character" w:customStyle="1" w:styleId="FontStyle31">
    <w:name w:val="Font Style31"/>
    <w:basedOn w:val="13"/>
    <w:rsid w:val="0039380F"/>
    <w:rPr>
      <w:rFonts w:ascii="Cambria" w:hAnsi="Cambria" w:cs="Cambria"/>
      <w:b/>
      <w:bCs/>
      <w:spacing w:val="-10"/>
      <w:sz w:val="26"/>
      <w:szCs w:val="26"/>
    </w:rPr>
  </w:style>
  <w:style w:type="character" w:customStyle="1" w:styleId="FontStyle32">
    <w:name w:val="Font Style32"/>
    <w:basedOn w:val="13"/>
    <w:rsid w:val="0039380F"/>
    <w:rPr>
      <w:rFonts w:ascii="Cambria" w:hAnsi="Cambria" w:cs="Cambria"/>
      <w:b/>
      <w:bCs/>
      <w:spacing w:val="-10"/>
      <w:sz w:val="22"/>
      <w:szCs w:val="22"/>
    </w:rPr>
  </w:style>
  <w:style w:type="character" w:customStyle="1" w:styleId="FontStyle33">
    <w:name w:val="Font Style33"/>
    <w:basedOn w:val="13"/>
    <w:rsid w:val="0039380F"/>
    <w:rPr>
      <w:rFonts w:ascii="Cambria" w:hAnsi="Cambria" w:cs="Cambria"/>
      <w:b/>
      <w:bCs/>
      <w:i/>
      <w:iCs/>
      <w:spacing w:val="-10"/>
      <w:sz w:val="20"/>
      <w:szCs w:val="20"/>
    </w:rPr>
  </w:style>
  <w:style w:type="character" w:customStyle="1" w:styleId="FontStyle34">
    <w:name w:val="Font Style34"/>
    <w:basedOn w:val="13"/>
    <w:rsid w:val="0039380F"/>
    <w:rPr>
      <w:rFonts w:ascii="Cambria" w:hAnsi="Cambria" w:cs="Cambria"/>
      <w:spacing w:val="-10"/>
      <w:sz w:val="22"/>
      <w:szCs w:val="22"/>
    </w:rPr>
  </w:style>
  <w:style w:type="character" w:customStyle="1" w:styleId="FontStyle35">
    <w:name w:val="Font Style35"/>
    <w:basedOn w:val="13"/>
    <w:rsid w:val="0039380F"/>
    <w:rPr>
      <w:rFonts w:ascii="Cambria" w:hAnsi="Cambria" w:cs="Cambria"/>
      <w:b/>
      <w:bCs/>
      <w:sz w:val="26"/>
      <w:szCs w:val="26"/>
    </w:rPr>
  </w:style>
  <w:style w:type="character" w:customStyle="1" w:styleId="FontStyle36">
    <w:name w:val="Font Style36"/>
    <w:basedOn w:val="13"/>
    <w:rsid w:val="0039380F"/>
    <w:rPr>
      <w:rFonts w:ascii="Cambria" w:hAnsi="Cambria" w:cs="Cambria"/>
      <w:b/>
      <w:bCs/>
      <w:sz w:val="26"/>
      <w:szCs w:val="26"/>
    </w:rPr>
  </w:style>
  <w:style w:type="character" w:customStyle="1" w:styleId="FontStyle37">
    <w:name w:val="Font Style37"/>
    <w:basedOn w:val="13"/>
    <w:rsid w:val="0039380F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38">
    <w:name w:val="Font Style38"/>
    <w:basedOn w:val="13"/>
    <w:rsid w:val="0039380F"/>
    <w:rPr>
      <w:rFonts w:ascii="Franklin Gothic Medium Cond" w:hAnsi="Franklin Gothic Medium Cond" w:cs="Franklin Gothic Medium Cond"/>
      <w:i/>
      <w:iCs/>
      <w:sz w:val="16"/>
      <w:szCs w:val="16"/>
    </w:rPr>
  </w:style>
  <w:style w:type="character" w:customStyle="1" w:styleId="FontStyle39">
    <w:name w:val="Font Style39"/>
    <w:basedOn w:val="13"/>
    <w:rsid w:val="0039380F"/>
    <w:rPr>
      <w:rFonts w:ascii="Cambria" w:hAnsi="Cambria" w:cs="Cambria"/>
      <w:b/>
      <w:bCs/>
      <w:spacing w:val="-10"/>
      <w:sz w:val="16"/>
      <w:szCs w:val="16"/>
    </w:rPr>
  </w:style>
  <w:style w:type="character" w:customStyle="1" w:styleId="FontStyle29">
    <w:name w:val="Font Style29"/>
    <w:basedOn w:val="13"/>
    <w:rsid w:val="0039380F"/>
    <w:rPr>
      <w:rFonts w:ascii="Cambria" w:hAnsi="Cambria" w:cs="Cambria"/>
      <w:b/>
      <w:bCs/>
      <w:i/>
      <w:iCs/>
      <w:spacing w:val="-10"/>
      <w:sz w:val="26"/>
      <w:szCs w:val="26"/>
    </w:rPr>
  </w:style>
  <w:style w:type="character" w:customStyle="1" w:styleId="af6">
    <w:name w:val="Символ нумерации"/>
    <w:rsid w:val="0039380F"/>
  </w:style>
  <w:style w:type="paragraph" w:customStyle="1" w:styleId="af7">
    <w:name w:val="Заголовок"/>
    <w:basedOn w:val="a"/>
    <w:next w:val="ac"/>
    <w:rsid w:val="0039380F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8">
    <w:name w:val="List"/>
    <w:basedOn w:val="ac"/>
    <w:semiHidden/>
    <w:rsid w:val="0039380F"/>
    <w:pPr>
      <w:suppressAutoHyphens/>
    </w:pPr>
    <w:rPr>
      <w:lang w:eastAsia="ar-SA"/>
    </w:rPr>
  </w:style>
  <w:style w:type="paragraph" w:customStyle="1" w:styleId="14">
    <w:name w:val="Название1"/>
    <w:basedOn w:val="a"/>
    <w:rsid w:val="00393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39380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No Spacing"/>
    <w:qFormat/>
    <w:rsid w:val="0039380F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lang w:eastAsia="ar-SA"/>
    </w:rPr>
  </w:style>
  <w:style w:type="paragraph" w:customStyle="1" w:styleId="210">
    <w:name w:val="Основной текст с отступом 21"/>
    <w:basedOn w:val="a"/>
    <w:rsid w:val="0039380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39380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39380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Основной текст 31"/>
    <w:basedOn w:val="a"/>
    <w:rsid w:val="00393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msolistparagraph0">
    <w:name w:val="msolistparagraph"/>
    <w:basedOn w:val="a"/>
    <w:rsid w:val="0039380F"/>
    <w:pPr>
      <w:suppressAutoHyphens/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listparagraphcxspmiddle">
    <w:name w:val="msolistparagraphcxspmiddle"/>
    <w:basedOn w:val="a"/>
    <w:rsid w:val="0039380F"/>
    <w:pPr>
      <w:suppressAutoHyphens/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listparagraphcxsplast">
    <w:name w:val="msolistparagraphcxsplast"/>
    <w:basedOn w:val="a"/>
    <w:rsid w:val="0039380F"/>
    <w:pPr>
      <w:suppressAutoHyphens/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rmalcxspmiddle">
    <w:name w:val="msonormalcxspmiddle"/>
    <w:basedOn w:val="a"/>
    <w:rsid w:val="0039380F"/>
    <w:pPr>
      <w:suppressAutoHyphens/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rmalcxsplast">
    <w:name w:val="msonormalcxsplast"/>
    <w:basedOn w:val="a"/>
    <w:rsid w:val="0039380F"/>
    <w:pPr>
      <w:suppressAutoHyphens/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2">
    <w:name w:val="Style2"/>
    <w:basedOn w:val="a"/>
    <w:rsid w:val="0039380F"/>
    <w:pPr>
      <w:widowControl w:val="0"/>
      <w:suppressAutoHyphens/>
      <w:autoSpaceDE w:val="0"/>
      <w:spacing w:after="0" w:line="321" w:lineRule="exact"/>
      <w:jc w:val="both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39380F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39380F"/>
    <w:pPr>
      <w:widowControl w:val="0"/>
      <w:suppressAutoHyphens/>
      <w:autoSpaceDE w:val="0"/>
      <w:spacing w:after="0" w:line="206" w:lineRule="exact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39380F"/>
    <w:pPr>
      <w:widowControl w:val="0"/>
      <w:suppressAutoHyphens/>
      <w:autoSpaceDE w:val="0"/>
      <w:spacing w:after="0" w:line="278" w:lineRule="exact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39380F"/>
    <w:pPr>
      <w:widowControl w:val="0"/>
      <w:suppressAutoHyphens/>
      <w:autoSpaceDE w:val="0"/>
      <w:spacing w:after="0" w:line="269" w:lineRule="exact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yle18">
    <w:name w:val="Style18"/>
    <w:basedOn w:val="a"/>
    <w:rsid w:val="0039380F"/>
    <w:pPr>
      <w:widowControl w:val="0"/>
      <w:suppressAutoHyphens/>
      <w:autoSpaceDE w:val="0"/>
      <w:spacing w:after="0" w:line="240" w:lineRule="auto"/>
      <w:jc w:val="center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yle20">
    <w:name w:val="Style20"/>
    <w:basedOn w:val="a"/>
    <w:rsid w:val="0039380F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yle21">
    <w:name w:val="Style21"/>
    <w:basedOn w:val="a"/>
    <w:rsid w:val="0039380F"/>
    <w:pPr>
      <w:widowControl w:val="0"/>
      <w:suppressAutoHyphens/>
      <w:autoSpaceDE w:val="0"/>
      <w:spacing w:after="0" w:line="202" w:lineRule="exact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yle24">
    <w:name w:val="Style24"/>
    <w:basedOn w:val="a"/>
    <w:rsid w:val="0039380F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yle25">
    <w:name w:val="Style25"/>
    <w:basedOn w:val="a"/>
    <w:rsid w:val="0039380F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yle19">
    <w:name w:val="Style19"/>
    <w:basedOn w:val="a"/>
    <w:rsid w:val="0039380F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yle22">
    <w:name w:val="Style22"/>
    <w:basedOn w:val="a"/>
    <w:rsid w:val="0039380F"/>
    <w:pPr>
      <w:widowControl w:val="0"/>
      <w:suppressAutoHyphens/>
      <w:autoSpaceDE w:val="0"/>
      <w:spacing w:after="0" w:line="276" w:lineRule="exact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andard">
    <w:name w:val="Standard"/>
    <w:rsid w:val="0039380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39380F"/>
    <w:pPr>
      <w:suppressLineNumbers/>
    </w:pPr>
  </w:style>
  <w:style w:type="paragraph" w:customStyle="1" w:styleId="Default">
    <w:name w:val="Default"/>
    <w:rsid w:val="0039380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fa">
    <w:name w:val="Текст в заданном формате"/>
    <w:basedOn w:val="a"/>
    <w:rsid w:val="0039380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39380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39380F"/>
    <w:pPr>
      <w:jc w:val="center"/>
    </w:pPr>
    <w:rPr>
      <w:b/>
      <w:bCs/>
    </w:rPr>
  </w:style>
  <w:style w:type="paragraph" w:customStyle="1" w:styleId="afd">
    <w:name w:val="Содержимое врезки"/>
    <w:basedOn w:val="ac"/>
    <w:rsid w:val="0039380F"/>
    <w:pPr>
      <w:suppressAutoHyphens/>
    </w:pPr>
    <w:rPr>
      <w:lang w:eastAsia="ar-SA"/>
    </w:rPr>
  </w:style>
  <w:style w:type="paragraph" w:customStyle="1" w:styleId="afe">
    <w:name w:val="Новый"/>
    <w:basedOn w:val="a"/>
    <w:rsid w:val="0039380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f">
    <w:name w:val="footer"/>
    <w:basedOn w:val="a"/>
    <w:link w:val="aff0"/>
    <w:rsid w:val="0039380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Нижний колонтитул Знак"/>
    <w:basedOn w:val="a0"/>
    <w:link w:val="aff"/>
    <w:rsid w:val="0039380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utback1">
    <w:name w:val="butback1"/>
    <w:basedOn w:val="a0"/>
    <w:rsid w:val="0039380F"/>
    <w:rPr>
      <w:color w:val="666666"/>
    </w:rPr>
  </w:style>
  <w:style w:type="character" w:customStyle="1" w:styleId="submenu-table">
    <w:name w:val="submenu-table"/>
    <w:basedOn w:val="a0"/>
    <w:rsid w:val="0039380F"/>
  </w:style>
  <w:style w:type="paragraph" w:customStyle="1" w:styleId="16">
    <w:name w:val="Стиль1"/>
    <w:basedOn w:val="a5"/>
    <w:link w:val="17"/>
    <w:qFormat/>
    <w:rsid w:val="0039380F"/>
    <w:pPr>
      <w:jc w:val="center"/>
    </w:pPr>
    <w:rPr>
      <w:rFonts w:ascii="Times New Roman" w:eastAsia="Times New Roman" w:hAnsi="Times New Roman" w:cs="Times New Roman"/>
      <w:sz w:val="22"/>
    </w:rPr>
  </w:style>
  <w:style w:type="character" w:customStyle="1" w:styleId="17">
    <w:name w:val="Стиль1 Знак"/>
    <w:basedOn w:val="a4"/>
    <w:link w:val="16"/>
    <w:rsid w:val="0039380F"/>
    <w:rPr>
      <w:rFonts w:ascii="Times New Roman" w:eastAsia="Times New Roman" w:hAnsi="Times New Roman" w:cs="Times New Roman"/>
    </w:rPr>
  </w:style>
  <w:style w:type="paragraph" w:styleId="aff1">
    <w:name w:val="Balloon Text"/>
    <w:basedOn w:val="a"/>
    <w:link w:val="aff2"/>
    <w:uiPriority w:val="99"/>
    <w:semiHidden/>
    <w:unhideWhenUsed/>
    <w:rsid w:val="0039380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39380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52">
    <w:name w:val="Знак Знак5"/>
    <w:basedOn w:val="13"/>
    <w:rsid w:val="0039380F"/>
    <w:rPr>
      <w:sz w:val="24"/>
      <w:szCs w:val="24"/>
      <w:lang w:val="ru-RU" w:eastAsia="ar-SA" w:bidi="ar-SA"/>
    </w:rPr>
  </w:style>
  <w:style w:type="character" w:customStyle="1" w:styleId="40">
    <w:name w:val="Знак Знак4"/>
    <w:basedOn w:val="13"/>
    <w:rsid w:val="0039380F"/>
    <w:rPr>
      <w:sz w:val="16"/>
      <w:szCs w:val="16"/>
      <w:lang w:val="ru-RU" w:eastAsia="ar-SA" w:bidi="ar-SA"/>
    </w:rPr>
  </w:style>
  <w:style w:type="character" w:customStyle="1" w:styleId="35">
    <w:name w:val="Знак Знак3"/>
    <w:basedOn w:val="13"/>
    <w:rsid w:val="0039380F"/>
    <w:rPr>
      <w:sz w:val="24"/>
      <w:szCs w:val="24"/>
      <w:lang w:val="ru-RU" w:eastAsia="ar-SA" w:bidi="ar-SA"/>
    </w:rPr>
  </w:style>
  <w:style w:type="paragraph" w:customStyle="1" w:styleId="22">
    <w:name w:val="Абзац списка2"/>
    <w:basedOn w:val="a"/>
    <w:rsid w:val="0039380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C4DA3-671C-408C-983C-4D24A71B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124</Pages>
  <Words>35913</Words>
  <Characters>204706</Characters>
  <Application>Microsoft Office Word</Application>
  <DocSecurity>0</DocSecurity>
  <Lines>1705</Lines>
  <Paragraphs>480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37</cp:revision>
  <dcterms:created xsi:type="dcterms:W3CDTF">2015-09-27T05:46:00Z</dcterms:created>
  <dcterms:modified xsi:type="dcterms:W3CDTF">2016-03-16T10:37:00Z</dcterms:modified>
</cp:coreProperties>
</file>